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0B1F" w14:textId="77777777" w:rsidR="0097200F" w:rsidRDefault="0097200F">
      <w:pPr>
        <w:spacing w:line="200" w:lineRule="exact"/>
      </w:pPr>
    </w:p>
    <w:p w14:paraId="4717A5AA" w14:textId="77777777" w:rsidR="0097200F" w:rsidRDefault="0097200F">
      <w:pPr>
        <w:spacing w:line="200" w:lineRule="exact"/>
      </w:pPr>
    </w:p>
    <w:p w14:paraId="713B38E8" w14:textId="77777777" w:rsidR="0097200F" w:rsidRDefault="0097200F">
      <w:pPr>
        <w:spacing w:before="11" w:line="200" w:lineRule="exact"/>
      </w:pPr>
    </w:p>
    <w:p w14:paraId="0803076F" w14:textId="77777777" w:rsidR="0097200F" w:rsidRDefault="00C86E85">
      <w:pPr>
        <w:spacing w:before="25"/>
        <w:ind w:left="855"/>
        <w:rPr>
          <w:rFonts w:ascii="Arial" w:eastAsia="Arial" w:hAnsi="Arial" w:cs="Arial"/>
          <w:sz w:val="28"/>
          <w:szCs w:val="28"/>
        </w:rPr>
      </w:pPr>
      <w:r>
        <w:pict w14:anchorId="6107CC91">
          <v:group id="_x0000_s2070" style="position:absolute;left:0;text-align:left;margin-left:69.5pt;margin-top:107.05pt;width:456.5pt;height:0;z-index:-11;mso-position-horizontal-relative:page;mso-position-vertical-relative:page" coordorigin="1390,2141" coordsize="9130,0">
            <v:shape id="_x0000_s2071" style="position:absolute;left:1390;top:2141;width:9130;height:0" coordorigin="1390,2141" coordsize="9130,0" path="m1390,2141r9129,e" filled="f" strokeweight=".58pt">
              <v:path arrowok="t"/>
            </v:shape>
            <w10:wrap anchorx="page" anchory="page"/>
          </v:group>
        </w:pict>
      </w:r>
      <w:r w:rsidR="00A73E58">
        <w:rPr>
          <w:rFonts w:ascii="Arial" w:eastAsia="Arial" w:hAnsi="Arial" w:cs="Arial"/>
          <w:b/>
          <w:spacing w:val="-1"/>
          <w:sz w:val="28"/>
          <w:szCs w:val="28"/>
        </w:rPr>
        <w:t>Con</w:t>
      </w:r>
      <w:r w:rsidR="00A73E58">
        <w:rPr>
          <w:rFonts w:ascii="Arial" w:eastAsia="Arial" w:hAnsi="Arial" w:cs="Arial"/>
          <w:b/>
          <w:sz w:val="28"/>
          <w:szCs w:val="28"/>
        </w:rPr>
        <w:t>te</w:t>
      </w:r>
      <w:r w:rsidR="00A73E58">
        <w:rPr>
          <w:rFonts w:ascii="Arial" w:eastAsia="Arial" w:hAnsi="Arial" w:cs="Arial"/>
          <w:b/>
          <w:spacing w:val="-1"/>
          <w:sz w:val="28"/>
          <w:szCs w:val="28"/>
        </w:rPr>
        <w:t>n</w:t>
      </w:r>
      <w:r w:rsidR="00A73E58">
        <w:rPr>
          <w:rFonts w:ascii="Arial" w:eastAsia="Arial" w:hAnsi="Arial" w:cs="Arial"/>
          <w:b/>
          <w:sz w:val="28"/>
          <w:szCs w:val="28"/>
        </w:rPr>
        <w:t>ts</w:t>
      </w:r>
    </w:p>
    <w:p w14:paraId="7740D735" w14:textId="77777777" w:rsidR="0097200F" w:rsidRDefault="0097200F">
      <w:pPr>
        <w:spacing w:line="240" w:lineRule="exact"/>
        <w:rPr>
          <w:sz w:val="24"/>
          <w:szCs w:val="24"/>
        </w:rPr>
      </w:pPr>
    </w:p>
    <w:p w14:paraId="0D8CFAB4" w14:textId="77777777" w:rsidR="0097200F" w:rsidRDefault="0097200F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5897"/>
        <w:gridCol w:w="689"/>
      </w:tblGrid>
      <w:tr w:rsidR="0097200F" w14:paraId="15558AEA" w14:textId="77777777">
        <w:trPr>
          <w:trHeight w:hRule="exact" w:val="326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47A74F9" w14:textId="77777777" w:rsidR="0097200F" w:rsidRDefault="00A73E58">
            <w:pPr>
              <w:spacing w:before="74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18E66D65" w14:textId="77777777" w:rsidR="0097200F" w:rsidRDefault="00A73E58">
            <w:pPr>
              <w:spacing w:before="74"/>
              <w:ind w:left="2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bou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 sec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AFF75C2" w14:textId="77777777" w:rsidR="0097200F" w:rsidRDefault="00A73E58">
            <w:pPr>
              <w:spacing w:before="74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</w:tr>
      <w:tr w:rsidR="0097200F" w14:paraId="0EDA73A9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DBEFB04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72B09148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AC26646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97200F" w14:paraId="5E7355D2" w14:textId="77777777">
        <w:trPr>
          <w:trHeight w:hRule="exact" w:val="30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D93C0FB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85F4BED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ncon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AF0AEEB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97200F" w14:paraId="3C5C38BD" w14:textId="77777777">
        <w:trPr>
          <w:trHeight w:hRule="exact" w:val="30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9B03B13" w14:textId="77777777" w:rsidR="0097200F" w:rsidRDefault="00A73E58">
            <w:pPr>
              <w:spacing w:before="49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48D6FCF4" w14:textId="77777777" w:rsidR="0097200F" w:rsidRDefault="00A73E58">
            <w:pPr>
              <w:spacing w:before="49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act</w:t>
            </w:r>
            <w:r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tre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AB2E731" w14:textId="77777777" w:rsidR="0097200F" w:rsidRDefault="00A73E58">
            <w:pPr>
              <w:spacing w:before="49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</w:tr>
      <w:tr w:rsidR="0097200F" w14:paraId="557D1412" w14:textId="77777777" w:rsidTr="00CE6602">
        <w:trPr>
          <w:trHeight w:hRule="exact" w:val="51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8F980E7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6D2FA61" w14:textId="77777777" w:rsidR="0004773E" w:rsidRDefault="0004773E">
            <w:pPr>
              <w:spacing w:line="220" w:lineRule="exact"/>
              <w:ind w:left="251"/>
              <w:rPr>
                <w:rFonts w:ascii="Arial" w:eastAsia="Arial" w:hAnsi="Arial" w:cs="Arial"/>
                <w:spacing w:val="5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Availability</w:t>
            </w:r>
          </w:p>
          <w:p w14:paraId="76DC3A9E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act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9C1C85D" w14:textId="77777777" w:rsidR="0004773E" w:rsidRDefault="0004773E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  <w:p w14:paraId="1A30997D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</w:tr>
      <w:tr w:rsidR="0097200F" w14:paraId="058A87BB" w14:textId="77777777">
        <w:trPr>
          <w:trHeight w:hRule="exact" w:val="36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A77D134" w14:textId="77777777" w:rsidR="0097200F" w:rsidRDefault="00A73E58">
            <w:pPr>
              <w:spacing w:before="49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21A1897D" w14:textId="77777777" w:rsidR="0097200F" w:rsidRDefault="00A73E58">
            <w:pPr>
              <w:spacing w:before="49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ili</w:t>
            </w:r>
            <w:r>
              <w:rPr>
                <w:rFonts w:ascii="Arial" w:eastAsia="Arial" w:hAnsi="Arial" w:cs="Arial"/>
                <w:b/>
                <w:spacing w:val="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D2452D5" w14:textId="77777777" w:rsidR="0097200F" w:rsidRDefault="00A73E58">
            <w:pPr>
              <w:spacing w:before="49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</w:tr>
      <w:tr w:rsidR="0097200F" w14:paraId="123EA285" w14:textId="77777777">
        <w:trPr>
          <w:trHeight w:hRule="exact" w:val="30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E85B5F3" w14:textId="77777777" w:rsidR="0097200F" w:rsidRDefault="00A73E58">
            <w:pPr>
              <w:spacing w:before="48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AA1FAC6" w14:textId="77777777" w:rsidR="0097200F" w:rsidRDefault="00A73E58">
            <w:pPr>
              <w:spacing w:before="48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31E736C" w14:textId="77777777" w:rsidR="0097200F" w:rsidRDefault="00A73E58">
            <w:pPr>
              <w:spacing w:before="48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</w:tr>
      <w:tr w:rsidR="0097200F" w14:paraId="613452DC" w14:textId="77777777">
        <w:trPr>
          <w:trHeight w:hRule="exact" w:val="24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7ED8935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3EB57545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ph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ny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260A8B0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97200F" w14:paraId="2E14E34C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F5BA37B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699B6C30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A926AB9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97200F" w14:paraId="5156946D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26094E7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7E3D47E4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z w:val="21"/>
                <w:szCs w:val="21"/>
              </w:rPr>
              <w:t>al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FFBFE47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97200F" w14:paraId="164E3D08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1890101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7FF829F3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sed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E6E3E05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97200F" w14:paraId="776ED7B3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2880F15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48B774CA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de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n and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1085342" w14:textId="77777777" w:rsidR="0097200F" w:rsidRDefault="004B2E80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97200F" w14:paraId="40E34484" w14:textId="77777777">
        <w:trPr>
          <w:trHeight w:hRule="exact" w:val="24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255EE3A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65A11F2E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1360824" w14:textId="77777777" w:rsidR="0097200F" w:rsidRDefault="004B2E80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</w:tr>
      <w:tr w:rsidR="0097200F" w14:paraId="1A1490B7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9C8441B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42E9BCF0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ces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C022A11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97200F" w14:paraId="0FE57236" w14:textId="77777777">
        <w:trPr>
          <w:trHeight w:hRule="exact" w:val="30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2007B59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0788C806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se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ces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56E349F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97200F" w14:paraId="0F5A63A3" w14:textId="77777777">
        <w:trPr>
          <w:trHeight w:hRule="exact" w:val="30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05B28CD" w14:textId="77777777" w:rsidR="0097200F" w:rsidRDefault="00A73E58">
            <w:pPr>
              <w:spacing w:before="49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74394099" w14:textId="77777777" w:rsidR="0097200F" w:rsidRDefault="00A73E58">
            <w:pPr>
              <w:spacing w:before="49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r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iliti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3701ECC" w14:textId="77777777" w:rsidR="0097200F" w:rsidRDefault="004B2E80">
            <w:pPr>
              <w:spacing w:before="49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4</w:t>
            </w:r>
          </w:p>
        </w:tc>
      </w:tr>
      <w:tr w:rsidR="0097200F" w14:paraId="1C30862C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9AD0A6E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1E75E9DE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r</w:t>
            </w:r>
            <w:r>
              <w:rPr>
                <w:rFonts w:ascii="Arial" w:eastAsia="Arial" w:hAnsi="Arial" w:cs="Arial"/>
                <w:sz w:val="21"/>
                <w:szCs w:val="21"/>
              </w:rPr>
              <w:t>espo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on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ou 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de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C999D33" w14:textId="77777777" w:rsidR="0097200F" w:rsidRDefault="004B2E80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</w:p>
        </w:tc>
      </w:tr>
      <w:tr w:rsidR="0097200F" w14:paraId="2B1C2E8A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C97F4E5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3C9A9D6E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z w:val="21"/>
                <w:szCs w:val="21"/>
              </w:rPr>
              <w:t>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2964D32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97200F" w14:paraId="06A9B9A7" w14:textId="77777777">
        <w:trPr>
          <w:trHeight w:hRule="exact" w:val="30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3322086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65169DF4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FB67B6C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97200F" w14:paraId="3904E5F6" w14:textId="77777777">
        <w:trPr>
          <w:trHeight w:hRule="exact" w:val="30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843DFDC" w14:textId="77777777" w:rsidR="0097200F" w:rsidRDefault="00A73E58">
            <w:pPr>
              <w:spacing w:before="48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1EEFCA80" w14:textId="77777777" w:rsidR="0097200F" w:rsidRDefault="00A73E58">
            <w:pPr>
              <w:spacing w:before="48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p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038403A" w14:textId="77777777" w:rsidR="0097200F" w:rsidRDefault="004B2E80">
            <w:pPr>
              <w:spacing w:before="48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</w:tr>
      <w:tr w:rsidR="0097200F" w14:paraId="1D516A21" w14:textId="77777777">
        <w:trPr>
          <w:trHeight w:hRule="exact" w:val="24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BF6CFA2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16883559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273535B" w14:textId="77777777" w:rsidR="0097200F" w:rsidRDefault="004B2E80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97200F" w14:paraId="30B50269" w14:textId="77777777">
        <w:trPr>
          <w:trHeight w:hRule="exact" w:val="30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76143F0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497837C3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4000B0F" w14:textId="77777777" w:rsidR="0097200F" w:rsidRDefault="004B2E80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</w:p>
        </w:tc>
      </w:tr>
      <w:tr w:rsidR="0097200F" w14:paraId="4FBD415D" w14:textId="77777777">
        <w:trPr>
          <w:trHeight w:hRule="exact" w:val="36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B2A4652" w14:textId="77777777" w:rsidR="0097200F" w:rsidRDefault="00A73E58">
            <w:pPr>
              <w:spacing w:before="48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0FD878E8" w14:textId="77777777" w:rsidR="0097200F" w:rsidRDefault="00A73E58">
            <w:pPr>
              <w:spacing w:before="48"/>
              <w:ind w:left="2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-6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es 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EA309D6" w14:textId="77777777" w:rsidR="0097200F" w:rsidRDefault="004B2E80">
            <w:pPr>
              <w:spacing w:before="48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</w:tr>
      <w:tr w:rsidR="0097200F" w14:paraId="7D7DAE32" w14:textId="77777777">
        <w:trPr>
          <w:trHeight w:hRule="exact" w:val="36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A8178E9" w14:textId="77777777" w:rsidR="0097200F" w:rsidRDefault="00A73E58">
            <w:pPr>
              <w:spacing w:before="49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44083A3E" w14:textId="77777777" w:rsidR="0097200F" w:rsidRDefault="00A73E58">
            <w:pPr>
              <w:spacing w:before="49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 a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d c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AAF2DD3" w14:textId="77777777" w:rsidR="0097200F" w:rsidRDefault="004B2E80">
            <w:pPr>
              <w:spacing w:before="49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</w:tr>
      <w:tr w:rsidR="0097200F" w14:paraId="2E7033A9" w14:textId="77777777">
        <w:trPr>
          <w:trHeight w:hRule="exact" w:val="30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990BD5B" w14:textId="77777777" w:rsidR="0097200F" w:rsidRDefault="00A73E58">
            <w:pPr>
              <w:spacing w:before="48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20BD3C61" w14:textId="77777777" w:rsidR="0097200F" w:rsidRDefault="00A73E58">
            <w:pPr>
              <w:spacing w:before="48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rm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6C2136E" w14:textId="77777777" w:rsidR="0097200F" w:rsidRDefault="00A73E58">
            <w:pPr>
              <w:spacing w:before="48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6</w:t>
            </w:r>
          </w:p>
        </w:tc>
      </w:tr>
      <w:tr w:rsidR="0097200F" w14:paraId="41E5CA32" w14:textId="77777777">
        <w:trPr>
          <w:trHeight w:hRule="exact" w:val="24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17AA5ED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793C2C2B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z w:val="21"/>
                <w:szCs w:val="21"/>
              </w:rPr>
              <w:t>act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4775ADF" w14:textId="77777777" w:rsidR="0097200F" w:rsidRDefault="00A73E58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</w:tr>
      <w:tr w:rsidR="0097200F" w14:paraId="3D2F24C1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78AA7F2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0D59C935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ent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888A502" w14:textId="77777777" w:rsidR="0097200F" w:rsidRDefault="004B2E80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</w:tr>
      <w:tr w:rsidR="0097200F" w14:paraId="6775F405" w14:textId="77777777">
        <w:trPr>
          <w:trHeight w:hRule="exact" w:val="241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4A1D096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ECBE77A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ng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act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z w:val="21"/>
                <w:szCs w:val="21"/>
              </w:rPr>
              <w:t>e s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</w:rPr>
              <w:t>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F7C1D1E" w14:textId="77777777" w:rsidR="0097200F" w:rsidRDefault="004B2E80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</w:p>
        </w:tc>
      </w:tr>
      <w:tr w:rsidR="0097200F" w14:paraId="24D1EB09" w14:textId="77777777">
        <w:trPr>
          <w:trHeight w:hRule="exact" w:val="30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31F41C7" w14:textId="77777777" w:rsidR="0097200F" w:rsidRDefault="0097200F"/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12B4097" w14:textId="77777777" w:rsidR="0097200F" w:rsidRDefault="00A73E58">
            <w:pPr>
              <w:spacing w:line="220" w:lineRule="exact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our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ends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359BDC5" w14:textId="77777777" w:rsidR="0097200F" w:rsidRDefault="004B2E80">
            <w:pPr>
              <w:spacing w:line="220" w:lineRule="exact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</w:p>
        </w:tc>
      </w:tr>
      <w:tr w:rsidR="0097200F" w14:paraId="0BE53AF6" w14:textId="77777777">
        <w:trPr>
          <w:trHeight w:hRule="exact" w:val="387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24328227" w14:textId="77777777" w:rsidR="0097200F" w:rsidRDefault="00A73E58">
            <w:pPr>
              <w:spacing w:before="49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40B7C964" w14:textId="77777777" w:rsidR="0097200F" w:rsidRDefault="00A73E58">
            <w:pPr>
              <w:spacing w:before="49"/>
              <w:ind w:left="2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al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5B5D625" w14:textId="77777777" w:rsidR="0097200F" w:rsidRDefault="004B2E80">
            <w:pPr>
              <w:spacing w:before="49"/>
              <w:ind w:right="4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7</w:t>
            </w:r>
          </w:p>
        </w:tc>
      </w:tr>
    </w:tbl>
    <w:p w14:paraId="7413A9F5" w14:textId="77777777" w:rsidR="0097200F" w:rsidRDefault="0097200F">
      <w:pPr>
        <w:sectPr w:rsidR="0097200F">
          <w:headerReference w:type="default" r:id="rId10"/>
          <w:footerReference w:type="even" r:id="rId11"/>
          <w:footerReference w:type="default" r:id="rId12"/>
          <w:footerReference w:type="first" r:id="rId13"/>
          <w:pgSz w:w="11920" w:h="16860"/>
          <w:pgMar w:top="1520" w:right="540" w:bottom="280" w:left="1300" w:header="747" w:footer="1449" w:gutter="0"/>
          <w:pgNumType w:start="1"/>
          <w:cols w:space="720"/>
        </w:sectPr>
      </w:pPr>
    </w:p>
    <w:p w14:paraId="316C1DDB" w14:textId="77777777" w:rsidR="0097200F" w:rsidRDefault="0097200F">
      <w:pPr>
        <w:spacing w:before="2" w:line="120" w:lineRule="exact"/>
        <w:rPr>
          <w:sz w:val="13"/>
          <w:szCs w:val="13"/>
        </w:rPr>
      </w:pPr>
    </w:p>
    <w:p w14:paraId="1BC22C28" w14:textId="77777777" w:rsidR="0097200F" w:rsidRDefault="0097200F">
      <w:pPr>
        <w:spacing w:line="200" w:lineRule="exact"/>
      </w:pPr>
    </w:p>
    <w:p w14:paraId="0324CCF5" w14:textId="77777777" w:rsidR="0097200F" w:rsidRDefault="00A73E58">
      <w:pPr>
        <w:spacing w:before="34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ds 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sed </w:t>
      </w:r>
      <w:r>
        <w:rPr>
          <w:rFonts w:ascii="Arial" w:eastAsia="Arial" w:hAnsi="Arial" w:cs="Arial"/>
          <w:spacing w:val="-1"/>
          <w:sz w:val="21"/>
          <w:szCs w:val="21"/>
        </w:rPr>
        <w:t>wit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spec</w:t>
      </w:r>
      <w:r>
        <w:rPr>
          <w:rFonts w:ascii="Arial" w:eastAsia="Arial" w:hAnsi="Arial" w:cs="Arial"/>
          <w:spacing w:val="-1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ngs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 page 8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hyperlink r:id="rId14">
        <w:r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he</w:t>
        </w:r>
        <w:r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 xml:space="preserve"> G</w:t>
        </w:r>
        <w:r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ene</w:t>
        </w:r>
        <w:r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2"/>
            <w:sz w:val="21"/>
            <w:szCs w:val="2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 xml:space="preserve">l </w:t>
        </w:r>
        <w:r>
          <w:rPr>
            <w:rFonts w:ascii="Arial" w:eastAsia="Arial" w:hAnsi="Arial" w:cs="Arial"/>
            <w:color w:val="0000FF"/>
            <w:spacing w:val="1"/>
            <w:sz w:val="21"/>
            <w:szCs w:val="2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3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4"/>
            <w:sz w:val="21"/>
            <w:szCs w:val="2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of</w:t>
        </w:r>
      </w:hyperlink>
    </w:p>
    <w:p w14:paraId="35D77EFD" w14:textId="77777777" w:rsidR="0097200F" w:rsidRDefault="00C86E85">
      <w:pPr>
        <w:spacing w:before="1"/>
        <w:ind w:left="118"/>
        <w:rPr>
          <w:rFonts w:ascii="Arial" w:eastAsia="Arial" w:hAnsi="Arial" w:cs="Arial"/>
          <w:sz w:val="21"/>
          <w:szCs w:val="21"/>
        </w:rPr>
      </w:pPr>
      <w:hyperlink r:id="rId15">
        <w:r w:rsidR="00A73E58"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>O</w:t>
        </w:r>
        <w:r w:rsidR="00A73E58"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ur</w:t>
        </w:r>
        <w:r w:rsidR="00A73E58">
          <w:rPr>
            <w:rFonts w:ascii="Arial" w:eastAsia="Arial" w:hAnsi="Arial" w:cs="Arial"/>
            <w:color w:val="0000FF"/>
            <w:spacing w:val="-2"/>
            <w:sz w:val="21"/>
            <w:szCs w:val="21"/>
            <w:u w:val="single" w:color="0000FF"/>
          </w:rPr>
          <w:t xml:space="preserve"> </w:t>
        </w:r>
        <w:r w:rsidR="00A73E58">
          <w:rPr>
            <w:rFonts w:ascii="Arial" w:eastAsia="Arial" w:hAnsi="Arial" w:cs="Arial"/>
            <w:color w:val="0000FF"/>
            <w:spacing w:val="1"/>
            <w:sz w:val="21"/>
            <w:szCs w:val="21"/>
            <w:u w:val="single" w:color="0000FF"/>
          </w:rPr>
          <w:t>C</w:t>
        </w:r>
        <w:r w:rsidR="00A73E58"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us</w:t>
        </w:r>
        <w:r w:rsidR="00A73E58"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>t</w:t>
        </w:r>
        <w:r w:rsidR="00A73E58">
          <w:rPr>
            <w:rFonts w:ascii="Arial" w:eastAsia="Arial" w:hAnsi="Arial" w:cs="Arial"/>
            <w:color w:val="0000FF"/>
            <w:spacing w:val="-2"/>
            <w:sz w:val="21"/>
            <w:szCs w:val="21"/>
            <w:u w:val="single" w:color="0000FF"/>
          </w:rPr>
          <w:t>o</w:t>
        </w:r>
        <w:r w:rsidR="00A73E58">
          <w:rPr>
            <w:rFonts w:ascii="Arial" w:eastAsia="Arial" w:hAnsi="Arial" w:cs="Arial"/>
            <w:color w:val="0000FF"/>
            <w:spacing w:val="-1"/>
            <w:sz w:val="21"/>
            <w:szCs w:val="21"/>
            <w:u w:val="single" w:color="0000FF"/>
          </w:rPr>
          <w:t>m</w:t>
        </w:r>
        <w:r w:rsidR="00A73E58"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er</w:t>
        </w:r>
        <w:r w:rsidR="00A73E58">
          <w:rPr>
            <w:rFonts w:ascii="Arial" w:eastAsia="Arial" w:hAnsi="Arial" w:cs="Arial"/>
            <w:color w:val="0000FF"/>
            <w:spacing w:val="-2"/>
            <w:sz w:val="21"/>
            <w:szCs w:val="21"/>
            <w:u w:val="single" w:color="0000FF"/>
          </w:rPr>
          <w:t xml:space="preserve"> </w:t>
        </w:r>
        <w:r w:rsidR="00A73E58">
          <w:rPr>
            <w:rFonts w:ascii="Arial" w:eastAsia="Arial" w:hAnsi="Arial" w:cs="Arial"/>
            <w:color w:val="0000FF"/>
            <w:spacing w:val="1"/>
            <w:sz w:val="21"/>
            <w:szCs w:val="21"/>
            <w:u w:val="single" w:color="0000FF"/>
          </w:rPr>
          <w:t>T</w:t>
        </w:r>
        <w:r w:rsidR="00A73E58">
          <w:rPr>
            <w:rFonts w:ascii="Arial" w:eastAsia="Arial" w:hAnsi="Arial" w:cs="Arial"/>
            <w:color w:val="0000FF"/>
            <w:sz w:val="21"/>
            <w:szCs w:val="21"/>
            <w:u w:val="single" w:color="0000FF"/>
          </w:rPr>
          <w:t>e</w:t>
        </w:r>
        <w:r w:rsidR="00A73E58">
          <w:rPr>
            <w:rFonts w:ascii="Arial" w:eastAsia="Arial" w:hAnsi="Arial" w:cs="Arial"/>
            <w:color w:val="0000FF"/>
            <w:spacing w:val="-3"/>
            <w:sz w:val="21"/>
            <w:szCs w:val="21"/>
            <w:u w:val="single" w:color="0000FF"/>
          </w:rPr>
          <w:t>r</w:t>
        </w:r>
        <w:r w:rsidR="00A73E58">
          <w:rPr>
            <w:rFonts w:ascii="Arial" w:eastAsia="Arial" w:hAnsi="Arial" w:cs="Arial"/>
            <w:color w:val="0000FF"/>
            <w:spacing w:val="2"/>
            <w:sz w:val="21"/>
            <w:szCs w:val="21"/>
            <w:u w:val="single" w:color="0000FF"/>
          </w:rPr>
          <w:t>m</w:t>
        </w:r>
        <w:r w:rsidR="00A73E58">
          <w:rPr>
            <w:rFonts w:ascii="Arial" w:eastAsia="Arial" w:hAnsi="Arial" w:cs="Arial"/>
            <w:color w:val="0000FF"/>
            <w:spacing w:val="-3"/>
            <w:sz w:val="21"/>
            <w:szCs w:val="21"/>
            <w:u w:val="single" w:color="0000FF"/>
          </w:rPr>
          <w:t>s</w:t>
        </w:r>
        <w:r w:rsidR="00A73E58">
          <w:rPr>
            <w:rFonts w:ascii="Arial" w:eastAsia="Arial" w:hAnsi="Arial" w:cs="Arial"/>
            <w:color w:val="000000"/>
            <w:sz w:val="21"/>
            <w:szCs w:val="21"/>
          </w:rPr>
          <w:t>.</w:t>
        </w:r>
      </w:hyperlink>
    </w:p>
    <w:p w14:paraId="272F7B4B" w14:textId="77777777" w:rsidR="0097200F" w:rsidRDefault="0097200F">
      <w:pPr>
        <w:spacing w:before="1" w:line="100" w:lineRule="exact"/>
        <w:rPr>
          <w:sz w:val="11"/>
          <w:szCs w:val="11"/>
        </w:rPr>
      </w:pPr>
    </w:p>
    <w:p w14:paraId="6399AC62" w14:textId="77777777" w:rsidR="0097200F" w:rsidRDefault="0097200F">
      <w:pPr>
        <w:spacing w:line="200" w:lineRule="exact"/>
      </w:pPr>
    </w:p>
    <w:p w14:paraId="19771807" w14:textId="77777777" w:rsidR="0097200F" w:rsidRDefault="00A73E58">
      <w:pPr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      </w:t>
      </w:r>
      <w:r>
        <w:rPr>
          <w:rFonts w:ascii="Arial" w:eastAsia="Arial" w:hAnsi="Arial" w:cs="Arial"/>
          <w:b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sec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</w:p>
    <w:p w14:paraId="08E171A7" w14:textId="77777777" w:rsidR="0097200F" w:rsidRDefault="00E4098B">
      <w:pPr>
        <w:spacing w:before="18" w:line="220" w:lineRule="exact"/>
        <w:rPr>
          <w:sz w:val="22"/>
          <w:szCs w:val="22"/>
        </w:rPr>
      </w:pPr>
      <w:r>
        <w:pict w14:anchorId="033FD409">
          <v:group id="_x0000_s2068" style="position:absolute;margin-left:69.5pt;margin-top:.85pt;width:456.5pt;height:0;z-index:-10;mso-position-horizontal-relative:page" coordorigin="1390,733" coordsize="9130,0">
            <v:shape id="_x0000_s2069" style="position:absolute;left:1390;top:733;width:9130;height:0" coordorigin="1390,733" coordsize="9130,0" path="m1390,733r9129,e" filled="f" strokeweight=".20497mm">
              <v:path arrowok="t"/>
            </v:shape>
            <w10:wrap anchorx="page"/>
          </v:group>
        </w:pict>
      </w:r>
    </w:p>
    <w:p w14:paraId="4BD1D47B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u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er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s</w:t>
      </w:r>
    </w:p>
    <w:p w14:paraId="4BD15118" w14:textId="77777777" w:rsidR="0097200F" w:rsidRDefault="00A73E58">
      <w:pPr>
        <w:ind w:left="118"/>
        <w:rPr>
          <w:sz w:val="23"/>
          <w:szCs w:val="23"/>
        </w:rPr>
      </w:pPr>
      <w:r>
        <w:rPr>
          <w:sz w:val="23"/>
          <w:szCs w:val="23"/>
        </w:rPr>
        <w:t xml:space="preserve">1.1      </w:t>
      </w:r>
      <w:r>
        <w:rPr>
          <w:spacing w:val="4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ur Cu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3820DA77" w14:textId="77777777" w:rsidR="0097200F" w:rsidRDefault="0097200F">
      <w:pPr>
        <w:spacing w:before="3" w:line="240" w:lineRule="exact"/>
        <w:rPr>
          <w:sz w:val="24"/>
          <w:szCs w:val="24"/>
        </w:rPr>
      </w:pPr>
    </w:p>
    <w:p w14:paraId="5F69CB6A" w14:textId="77777777" w:rsidR="0097200F" w:rsidRDefault="00A73E58">
      <w:pPr>
        <w:tabs>
          <w:tab w:val="left" w:pos="840"/>
        </w:tabs>
        <w:spacing w:line="260" w:lineRule="exact"/>
        <w:ind w:left="855" w:right="1105" w:hanging="737"/>
        <w:rPr>
          <w:sz w:val="23"/>
          <w:szCs w:val="23"/>
        </w:rPr>
      </w:pPr>
      <w:r>
        <w:rPr>
          <w:sz w:val="23"/>
          <w:szCs w:val="23"/>
        </w:rPr>
        <w:t>1.2</w:t>
      </w:r>
      <w:r>
        <w:rPr>
          <w:sz w:val="23"/>
          <w:szCs w:val="23"/>
        </w:rPr>
        <w:tab/>
      </w:r>
      <w:hyperlink r:id="rId16">
        <w:r>
          <w:rPr>
            <w:color w:val="0000FF"/>
            <w:spacing w:val="1"/>
            <w:sz w:val="23"/>
            <w:szCs w:val="23"/>
            <w:u w:val="single" w:color="0000FF"/>
          </w:rPr>
          <w:t>T</w:t>
        </w:r>
        <w:r>
          <w:rPr>
            <w:color w:val="0000FF"/>
            <w:sz w:val="23"/>
            <w:szCs w:val="23"/>
            <w:u w:val="single" w:color="0000FF"/>
          </w:rPr>
          <w:t>he</w:t>
        </w:r>
        <w:r>
          <w:rPr>
            <w:color w:val="0000FF"/>
            <w:spacing w:val="1"/>
            <w:sz w:val="23"/>
            <w:szCs w:val="23"/>
            <w:u w:val="single" w:color="0000FF"/>
          </w:rPr>
          <w:t xml:space="preserve"> </w:t>
        </w:r>
        <w:r>
          <w:rPr>
            <w:color w:val="0000FF"/>
            <w:spacing w:val="-1"/>
            <w:sz w:val="23"/>
            <w:szCs w:val="23"/>
            <w:u w:val="single" w:color="0000FF"/>
          </w:rPr>
          <w:t>G</w:t>
        </w:r>
        <w:r>
          <w:rPr>
            <w:color w:val="0000FF"/>
            <w:spacing w:val="1"/>
            <w:sz w:val="23"/>
            <w:szCs w:val="23"/>
            <w:u w:val="single" w:color="0000FF"/>
          </w:rPr>
          <w:t>e</w:t>
        </w:r>
        <w:r>
          <w:rPr>
            <w:color w:val="0000FF"/>
            <w:spacing w:val="-3"/>
            <w:sz w:val="23"/>
            <w:szCs w:val="23"/>
            <w:u w:val="single" w:color="0000FF"/>
          </w:rPr>
          <w:t>n</w:t>
        </w:r>
        <w:r>
          <w:rPr>
            <w:color w:val="0000FF"/>
            <w:spacing w:val="1"/>
            <w:sz w:val="23"/>
            <w:szCs w:val="23"/>
            <w:u w:val="single" w:color="0000FF"/>
          </w:rPr>
          <w:t>e</w:t>
        </w:r>
        <w:r>
          <w:rPr>
            <w:color w:val="0000FF"/>
            <w:sz w:val="23"/>
            <w:szCs w:val="23"/>
            <w:u w:val="single" w:color="0000FF"/>
          </w:rPr>
          <w:t>r</w:t>
        </w:r>
        <w:r>
          <w:rPr>
            <w:color w:val="0000FF"/>
            <w:spacing w:val="-2"/>
            <w:sz w:val="23"/>
            <w:szCs w:val="23"/>
            <w:u w:val="single" w:color="0000FF"/>
          </w:rPr>
          <w:t>a</w:t>
        </w:r>
        <w:r>
          <w:rPr>
            <w:color w:val="0000FF"/>
            <w:sz w:val="23"/>
            <w:szCs w:val="23"/>
            <w:u w:val="single" w:color="0000FF"/>
          </w:rPr>
          <w:t>l</w:t>
        </w:r>
        <w:r>
          <w:rPr>
            <w:color w:val="0000FF"/>
            <w:spacing w:val="1"/>
            <w:sz w:val="23"/>
            <w:szCs w:val="23"/>
            <w:u w:val="single" w:color="0000FF"/>
          </w:rPr>
          <w:t xml:space="preserve"> </w:t>
        </w:r>
        <w:r>
          <w:rPr>
            <w:color w:val="0000FF"/>
            <w:spacing w:val="-2"/>
            <w:sz w:val="23"/>
            <w:szCs w:val="23"/>
            <w:u w:val="single" w:color="0000FF"/>
          </w:rPr>
          <w:t>T</w:t>
        </w:r>
        <w:r>
          <w:rPr>
            <w:color w:val="0000FF"/>
            <w:spacing w:val="1"/>
            <w:sz w:val="23"/>
            <w:szCs w:val="23"/>
            <w:u w:val="single" w:color="0000FF"/>
          </w:rPr>
          <w:t>e</w:t>
        </w:r>
        <w:r>
          <w:rPr>
            <w:color w:val="0000FF"/>
            <w:sz w:val="23"/>
            <w:szCs w:val="23"/>
            <w:u w:val="single" w:color="0000FF"/>
          </w:rPr>
          <w:t>r</w:t>
        </w:r>
        <w:r>
          <w:rPr>
            <w:color w:val="0000FF"/>
            <w:spacing w:val="1"/>
            <w:sz w:val="23"/>
            <w:szCs w:val="23"/>
            <w:u w:val="single" w:color="0000FF"/>
          </w:rPr>
          <w:t>m</w:t>
        </w:r>
        <w:r>
          <w:rPr>
            <w:color w:val="0000FF"/>
            <w:sz w:val="23"/>
            <w:szCs w:val="23"/>
            <w:u w:val="single" w:color="0000FF"/>
          </w:rPr>
          <w:t>s</w:t>
        </w:r>
        <w:r>
          <w:rPr>
            <w:color w:val="0000FF"/>
            <w:spacing w:val="-1"/>
            <w:sz w:val="23"/>
            <w:szCs w:val="23"/>
            <w:u w:val="single" w:color="0000FF"/>
          </w:rPr>
          <w:t xml:space="preserve"> </w:t>
        </w:r>
        <w:r>
          <w:rPr>
            <w:color w:val="0000FF"/>
            <w:sz w:val="23"/>
            <w:szCs w:val="23"/>
            <w:u w:val="single" w:color="0000FF"/>
          </w:rPr>
          <w:t>of</w:t>
        </w:r>
        <w:r>
          <w:rPr>
            <w:color w:val="0000FF"/>
            <w:spacing w:val="-2"/>
            <w:sz w:val="23"/>
            <w:szCs w:val="23"/>
            <w:u w:val="single" w:color="0000FF"/>
          </w:rPr>
          <w:t xml:space="preserve"> </w:t>
        </w:r>
        <w:r>
          <w:rPr>
            <w:color w:val="0000FF"/>
            <w:spacing w:val="-1"/>
            <w:sz w:val="23"/>
            <w:szCs w:val="23"/>
            <w:u w:val="single" w:color="0000FF"/>
          </w:rPr>
          <w:t>O</w:t>
        </w:r>
        <w:r>
          <w:rPr>
            <w:color w:val="0000FF"/>
            <w:sz w:val="23"/>
            <w:szCs w:val="23"/>
            <w:u w:val="single" w:color="0000FF"/>
          </w:rPr>
          <w:t>ur Cu</w:t>
        </w:r>
        <w:r>
          <w:rPr>
            <w:color w:val="0000FF"/>
            <w:spacing w:val="-1"/>
            <w:sz w:val="23"/>
            <w:szCs w:val="23"/>
            <w:u w:val="single" w:color="0000FF"/>
          </w:rPr>
          <w:t>s</w:t>
        </w:r>
        <w:r>
          <w:rPr>
            <w:color w:val="0000FF"/>
            <w:spacing w:val="1"/>
            <w:sz w:val="23"/>
            <w:szCs w:val="23"/>
            <w:u w:val="single" w:color="0000FF"/>
          </w:rPr>
          <w:t>t</w:t>
        </w:r>
        <w:r>
          <w:rPr>
            <w:color w:val="0000FF"/>
            <w:sz w:val="23"/>
            <w:szCs w:val="23"/>
            <w:u w:val="single" w:color="0000FF"/>
          </w:rPr>
          <w:t>o</w:t>
        </w:r>
        <w:r>
          <w:rPr>
            <w:color w:val="0000FF"/>
            <w:spacing w:val="1"/>
            <w:sz w:val="23"/>
            <w:szCs w:val="23"/>
            <w:u w:val="single" w:color="0000FF"/>
          </w:rPr>
          <w:t>me</w:t>
        </w:r>
        <w:r>
          <w:rPr>
            <w:color w:val="0000FF"/>
            <w:sz w:val="23"/>
            <w:szCs w:val="23"/>
            <w:u w:val="single" w:color="0000FF"/>
          </w:rPr>
          <w:t>r</w:t>
        </w:r>
        <w:r>
          <w:rPr>
            <w:color w:val="0000FF"/>
            <w:spacing w:val="-3"/>
            <w:sz w:val="23"/>
            <w:szCs w:val="23"/>
            <w:u w:val="single" w:color="0000FF"/>
          </w:rPr>
          <w:t xml:space="preserve"> </w:t>
        </w:r>
        <w:r>
          <w:rPr>
            <w:color w:val="0000FF"/>
            <w:spacing w:val="1"/>
            <w:sz w:val="23"/>
            <w:szCs w:val="23"/>
            <w:u w:val="single" w:color="0000FF"/>
          </w:rPr>
          <w:t>Te</w:t>
        </w:r>
        <w:r>
          <w:rPr>
            <w:color w:val="0000FF"/>
            <w:spacing w:val="-2"/>
            <w:sz w:val="23"/>
            <w:szCs w:val="23"/>
            <w:u w:val="single" w:color="0000FF"/>
          </w:rPr>
          <w:t>r</w:t>
        </w:r>
        <w:r>
          <w:rPr>
            <w:color w:val="0000FF"/>
            <w:spacing w:val="1"/>
            <w:sz w:val="23"/>
            <w:szCs w:val="23"/>
            <w:u w:val="single" w:color="0000FF"/>
          </w:rPr>
          <w:t>m</w:t>
        </w:r>
        <w:r>
          <w:rPr>
            <w:color w:val="0000FF"/>
            <w:sz w:val="23"/>
            <w:szCs w:val="23"/>
            <w:u w:val="single" w:color="0000FF"/>
          </w:rPr>
          <w:t>s</w:t>
        </w:r>
        <w:r>
          <w:rPr>
            <w:color w:val="0000FF"/>
            <w:spacing w:val="-2"/>
            <w:sz w:val="23"/>
            <w:szCs w:val="23"/>
          </w:rPr>
          <w:t xml:space="preserve"> </w:t>
        </w:r>
        <w:r>
          <w:rPr>
            <w:color w:val="000000"/>
            <w:spacing w:val="1"/>
            <w:sz w:val="23"/>
            <w:szCs w:val="23"/>
          </w:rPr>
          <w:t>a</w:t>
        </w:r>
      </w:hyperlink>
      <w:r>
        <w:rPr>
          <w:color w:val="000000"/>
          <w:spacing w:val="1"/>
          <w:sz w:val="23"/>
          <w:szCs w:val="23"/>
        </w:rPr>
        <w:t>l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o 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p</w:t>
      </w:r>
      <w:r>
        <w:rPr>
          <w:color w:val="000000"/>
          <w:spacing w:val="-2"/>
          <w:sz w:val="23"/>
          <w:szCs w:val="23"/>
        </w:rPr>
        <w:t>p</w:t>
      </w:r>
      <w:r>
        <w:rPr>
          <w:color w:val="000000"/>
          <w:spacing w:val="3"/>
          <w:sz w:val="23"/>
          <w:szCs w:val="23"/>
        </w:rPr>
        <w:t>l</w:t>
      </w:r>
      <w:r>
        <w:rPr>
          <w:color w:val="000000"/>
          <w:sz w:val="23"/>
          <w:szCs w:val="23"/>
        </w:rPr>
        <w:t>y</w:t>
      </w:r>
      <w:r>
        <w:rPr>
          <w:color w:val="000000"/>
          <w:spacing w:val="-5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un</w:t>
      </w:r>
      <w:r>
        <w:rPr>
          <w:color w:val="000000"/>
          <w:spacing w:val="1"/>
          <w:sz w:val="23"/>
          <w:szCs w:val="23"/>
        </w:rPr>
        <w:t>le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-5"/>
          <w:sz w:val="23"/>
          <w:szCs w:val="23"/>
        </w:rPr>
        <w:t>y</w:t>
      </w:r>
      <w:r>
        <w:rPr>
          <w:color w:val="000000"/>
          <w:sz w:val="23"/>
          <w:szCs w:val="23"/>
        </w:rPr>
        <w:t>ou h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pacing w:val="-2"/>
          <w:sz w:val="23"/>
          <w:szCs w:val="23"/>
        </w:rPr>
        <w:t>v</w:t>
      </w:r>
      <w:r>
        <w:rPr>
          <w:color w:val="000000"/>
          <w:sz w:val="23"/>
          <w:szCs w:val="23"/>
        </w:rPr>
        <w:t>e</w:t>
      </w:r>
      <w:r>
        <w:rPr>
          <w:color w:val="000000"/>
          <w:spacing w:val="1"/>
          <w:sz w:val="23"/>
          <w:szCs w:val="23"/>
        </w:rPr>
        <w:t xml:space="preserve"> e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1"/>
          <w:sz w:val="23"/>
          <w:szCs w:val="23"/>
        </w:rPr>
        <w:t>te</w:t>
      </w:r>
      <w:r>
        <w:rPr>
          <w:color w:val="000000"/>
          <w:sz w:val="23"/>
          <w:szCs w:val="23"/>
        </w:rPr>
        <w:t>r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d</w:t>
      </w:r>
      <w:r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i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1"/>
          <w:sz w:val="23"/>
          <w:szCs w:val="23"/>
        </w:rPr>
        <w:t>t</w:t>
      </w:r>
      <w:r>
        <w:rPr>
          <w:color w:val="000000"/>
          <w:sz w:val="23"/>
          <w:szCs w:val="23"/>
        </w:rPr>
        <w:t xml:space="preserve">o a 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p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r</w:t>
      </w:r>
      <w:r>
        <w:rPr>
          <w:color w:val="000000"/>
          <w:spacing w:val="-2"/>
          <w:sz w:val="23"/>
          <w:szCs w:val="23"/>
        </w:rPr>
        <w:t>a</w:t>
      </w:r>
      <w:r>
        <w:rPr>
          <w:color w:val="000000"/>
          <w:spacing w:val="1"/>
          <w:sz w:val="23"/>
          <w:szCs w:val="23"/>
        </w:rPr>
        <w:t>t</w:t>
      </w:r>
      <w:r>
        <w:rPr>
          <w:color w:val="000000"/>
          <w:sz w:val="23"/>
          <w:szCs w:val="23"/>
        </w:rPr>
        <w:t>e</w:t>
      </w:r>
      <w:r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pacing w:val="-3"/>
          <w:sz w:val="23"/>
          <w:szCs w:val="23"/>
        </w:rPr>
        <w:t>g</w:t>
      </w:r>
      <w:r>
        <w:rPr>
          <w:color w:val="000000"/>
          <w:sz w:val="23"/>
          <w:szCs w:val="23"/>
        </w:rPr>
        <w:t>r</w:t>
      </w:r>
      <w:r>
        <w:rPr>
          <w:color w:val="000000"/>
          <w:spacing w:val="1"/>
          <w:sz w:val="23"/>
          <w:szCs w:val="23"/>
        </w:rPr>
        <w:t>ee</w:t>
      </w:r>
      <w:r>
        <w:rPr>
          <w:color w:val="000000"/>
          <w:spacing w:val="-2"/>
          <w:sz w:val="23"/>
          <w:szCs w:val="23"/>
        </w:rPr>
        <w:t>m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nt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w</w:t>
      </w:r>
      <w:r>
        <w:rPr>
          <w:color w:val="000000"/>
          <w:spacing w:val="-2"/>
          <w:sz w:val="23"/>
          <w:szCs w:val="23"/>
        </w:rPr>
        <w:t>i</w:t>
      </w:r>
      <w:r>
        <w:rPr>
          <w:color w:val="000000"/>
          <w:spacing w:val="1"/>
          <w:sz w:val="23"/>
          <w:szCs w:val="23"/>
        </w:rPr>
        <w:t>t</w:t>
      </w:r>
      <w:r>
        <w:rPr>
          <w:color w:val="000000"/>
          <w:sz w:val="23"/>
          <w:szCs w:val="23"/>
        </w:rPr>
        <w:t xml:space="preserve">h </w:t>
      </w:r>
      <w:r>
        <w:rPr>
          <w:color w:val="000000"/>
          <w:spacing w:val="-2"/>
          <w:sz w:val="23"/>
          <w:szCs w:val="23"/>
        </w:rPr>
        <w:t>u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-1"/>
          <w:sz w:val="23"/>
          <w:szCs w:val="23"/>
        </w:rPr>
        <w:t xml:space="preserve"> w</w:t>
      </w:r>
      <w:r>
        <w:rPr>
          <w:color w:val="000000"/>
          <w:sz w:val="23"/>
          <w:szCs w:val="23"/>
        </w:rPr>
        <w:t>h</w:t>
      </w:r>
      <w:r>
        <w:rPr>
          <w:color w:val="000000"/>
          <w:spacing w:val="1"/>
          <w:sz w:val="23"/>
          <w:szCs w:val="23"/>
        </w:rPr>
        <w:t>ic</w:t>
      </w:r>
      <w:r>
        <w:rPr>
          <w:color w:val="000000"/>
          <w:sz w:val="23"/>
          <w:szCs w:val="23"/>
        </w:rPr>
        <w:t xml:space="preserve">h 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pacing w:val="-3"/>
          <w:sz w:val="23"/>
          <w:szCs w:val="23"/>
        </w:rPr>
        <w:t>x</w:t>
      </w:r>
      <w:r>
        <w:rPr>
          <w:color w:val="000000"/>
          <w:spacing w:val="1"/>
          <w:sz w:val="23"/>
          <w:szCs w:val="23"/>
        </w:rPr>
        <w:t>cl</w:t>
      </w:r>
      <w:r>
        <w:rPr>
          <w:color w:val="000000"/>
          <w:sz w:val="23"/>
          <w:szCs w:val="23"/>
        </w:rPr>
        <w:t>u</w:t>
      </w:r>
      <w:r>
        <w:rPr>
          <w:color w:val="000000"/>
          <w:spacing w:val="-2"/>
          <w:sz w:val="23"/>
          <w:szCs w:val="23"/>
        </w:rPr>
        <w:t>d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1"/>
          <w:sz w:val="23"/>
          <w:szCs w:val="23"/>
        </w:rPr>
        <w:t>t</w:t>
      </w:r>
      <w:r>
        <w:rPr>
          <w:color w:val="000000"/>
          <w:sz w:val="23"/>
          <w:szCs w:val="23"/>
        </w:rPr>
        <w:t>he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-3"/>
          <w:sz w:val="23"/>
          <w:szCs w:val="23"/>
        </w:rPr>
        <w:t>G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n</w:t>
      </w:r>
      <w:r>
        <w:rPr>
          <w:color w:val="000000"/>
          <w:spacing w:val="-2"/>
          <w:sz w:val="23"/>
          <w:szCs w:val="23"/>
        </w:rPr>
        <w:t>e</w:t>
      </w:r>
      <w:r>
        <w:rPr>
          <w:color w:val="000000"/>
          <w:sz w:val="23"/>
          <w:szCs w:val="23"/>
        </w:rPr>
        <w:t>r</w:t>
      </w:r>
      <w:r>
        <w:rPr>
          <w:color w:val="000000"/>
          <w:spacing w:val="1"/>
          <w:sz w:val="23"/>
          <w:szCs w:val="23"/>
        </w:rPr>
        <w:t>a</w:t>
      </w:r>
      <w:r>
        <w:rPr>
          <w:color w:val="000000"/>
          <w:sz w:val="23"/>
          <w:szCs w:val="23"/>
        </w:rPr>
        <w:t>l</w:t>
      </w:r>
      <w:r>
        <w:rPr>
          <w:color w:val="000000"/>
          <w:spacing w:val="1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T</w:t>
      </w:r>
      <w:r>
        <w:rPr>
          <w:color w:val="000000"/>
          <w:spacing w:val="1"/>
          <w:sz w:val="23"/>
          <w:szCs w:val="23"/>
        </w:rPr>
        <w:t>e</w:t>
      </w:r>
      <w:r>
        <w:rPr>
          <w:color w:val="000000"/>
          <w:sz w:val="23"/>
          <w:szCs w:val="23"/>
        </w:rPr>
        <w:t>r</w:t>
      </w:r>
      <w:r>
        <w:rPr>
          <w:color w:val="000000"/>
          <w:spacing w:val="1"/>
          <w:sz w:val="23"/>
          <w:szCs w:val="23"/>
        </w:rPr>
        <w:t>m</w:t>
      </w:r>
      <w:r>
        <w:rPr>
          <w:color w:val="000000"/>
          <w:sz w:val="23"/>
          <w:szCs w:val="23"/>
        </w:rPr>
        <w:t>s</w:t>
      </w:r>
      <w:r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of</w:t>
      </w:r>
      <w:r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O</w:t>
      </w:r>
      <w:r>
        <w:rPr>
          <w:color w:val="000000"/>
          <w:sz w:val="23"/>
          <w:szCs w:val="23"/>
        </w:rPr>
        <w:t>ur Cu</w:t>
      </w:r>
      <w:r>
        <w:rPr>
          <w:color w:val="000000"/>
          <w:spacing w:val="-1"/>
          <w:sz w:val="23"/>
          <w:szCs w:val="23"/>
        </w:rPr>
        <w:t>s</w:t>
      </w:r>
      <w:r>
        <w:rPr>
          <w:color w:val="000000"/>
          <w:spacing w:val="1"/>
          <w:sz w:val="23"/>
          <w:szCs w:val="23"/>
        </w:rPr>
        <w:t>t</w:t>
      </w:r>
      <w:r>
        <w:rPr>
          <w:color w:val="000000"/>
          <w:sz w:val="23"/>
          <w:szCs w:val="23"/>
        </w:rPr>
        <w:t>o</w:t>
      </w:r>
      <w:r>
        <w:rPr>
          <w:color w:val="000000"/>
          <w:spacing w:val="-2"/>
          <w:sz w:val="23"/>
          <w:szCs w:val="23"/>
        </w:rPr>
        <w:t>me</w:t>
      </w:r>
      <w:r>
        <w:rPr>
          <w:color w:val="000000"/>
          <w:sz w:val="23"/>
          <w:szCs w:val="23"/>
        </w:rPr>
        <w:t xml:space="preserve">r </w:t>
      </w:r>
      <w:r>
        <w:rPr>
          <w:color w:val="000000"/>
          <w:spacing w:val="1"/>
          <w:sz w:val="23"/>
          <w:szCs w:val="23"/>
        </w:rPr>
        <w:t>Te</w:t>
      </w:r>
      <w:r>
        <w:rPr>
          <w:color w:val="000000"/>
          <w:spacing w:val="-2"/>
          <w:sz w:val="23"/>
          <w:szCs w:val="23"/>
        </w:rPr>
        <w:t>r</w:t>
      </w:r>
      <w:r>
        <w:rPr>
          <w:color w:val="000000"/>
          <w:spacing w:val="1"/>
          <w:sz w:val="23"/>
          <w:szCs w:val="23"/>
        </w:rPr>
        <w:t>m</w:t>
      </w:r>
      <w:r>
        <w:rPr>
          <w:color w:val="000000"/>
          <w:sz w:val="23"/>
          <w:szCs w:val="23"/>
        </w:rPr>
        <w:t>s.</w:t>
      </w:r>
    </w:p>
    <w:p w14:paraId="78AD8695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3411039B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es</w:t>
      </w:r>
    </w:p>
    <w:p w14:paraId="0BC4265B" w14:textId="77777777" w:rsidR="0097200F" w:rsidRDefault="00A73E58">
      <w:pPr>
        <w:tabs>
          <w:tab w:val="left" w:pos="840"/>
        </w:tabs>
        <w:ind w:left="855" w:right="1381" w:hanging="737"/>
        <w:rPr>
          <w:sz w:val="23"/>
          <w:szCs w:val="23"/>
        </w:rPr>
      </w:pPr>
      <w:r>
        <w:rPr>
          <w:sz w:val="23"/>
          <w:szCs w:val="23"/>
        </w:rPr>
        <w:t>1.3</w:t>
      </w:r>
      <w:r>
        <w:rPr>
          <w:sz w:val="23"/>
          <w:szCs w:val="23"/>
        </w:rPr>
        <w:tab/>
        <w:t>If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ur Cu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i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me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 xml:space="preserve">is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ecti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 xml:space="preserve">n,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s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pp</w:t>
      </w:r>
      <w:r>
        <w:rPr>
          <w:spacing w:val="1"/>
          <w:sz w:val="23"/>
          <w:szCs w:val="23"/>
        </w:rPr>
        <w:t>lie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 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e</w:t>
      </w:r>
      <w:r>
        <w:rPr>
          <w:spacing w:val="-3"/>
          <w:sz w:val="23"/>
          <w:szCs w:val="23"/>
        </w:rPr>
        <w:t>x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he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.</w:t>
      </w:r>
    </w:p>
    <w:p w14:paraId="7F002AC0" w14:textId="77777777" w:rsidR="0097200F" w:rsidRDefault="0097200F">
      <w:pPr>
        <w:spacing w:before="2" w:line="240" w:lineRule="exact"/>
        <w:rPr>
          <w:sz w:val="24"/>
          <w:szCs w:val="24"/>
        </w:rPr>
      </w:pPr>
    </w:p>
    <w:p w14:paraId="447502B5" w14:textId="77777777" w:rsidR="0097200F" w:rsidRDefault="00C86E85">
      <w:pPr>
        <w:tabs>
          <w:tab w:val="left" w:pos="840"/>
        </w:tabs>
        <w:spacing w:line="260" w:lineRule="exact"/>
        <w:ind w:left="855" w:right="1093" w:hanging="737"/>
        <w:rPr>
          <w:sz w:val="23"/>
          <w:szCs w:val="23"/>
        </w:rPr>
      </w:pPr>
      <w:r>
        <w:pict w14:anchorId="42B60C53">
          <v:group id="_x0000_s2066" style="position:absolute;left:0;text-align:left;margin-left:69.5pt;margin-top:63.95pt;width:456.5pt;height:0;z-index:-9;mso-position-horizontal-relative:page" coordorigin="1390,1279" coordsize="9130,0">
            <v:shape id="_x0000_s2067" style="position:absolute;left:1390;top:1279;width:9130;height:0" coordorigin="1390,1279" coordsize="9130,0" path="m1390,1279r9129,e" filled="f" strokeweight=".20497mm">
              <v:path arrowok="t"/>
            </v:shape>
            <w10:wrap anchorx="page"/>
          </v:group>
        </w:pict>
      </w:r>
      <w:r w:rsidR="00A73E58">
        <w:rPr>
          <w:sz w:val="23"/>
          <w:szCs w:val="23"/>
        </w:rPr>
        <w:t>1.4</w:t>
      </w:r>
      <w:r w:rsidR="00A73E58">
        <w:rPr>
          <w:sz w:val="23"/>
          <w:szCs w:val="23"/>
        </w:rPr>
        <w:tab/>
        <w:t>If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z w:val="23"/>
          <w:szCs w:val="23"/>
        </w:rPr>
        <w:t>a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z w:val="23"/>
          <w:szCs w:val="23"/>
        </w:rPr>
        <w:t>pro</w:t>
      </w:r>
      <w:r w:rsidR="00A73E58">
        <w:rPr>
          <w:spacing w:val="-2"/>
          <w:sz w:val="23"/>
          <w:szCs w:val="23"/>
        </w:rPr>
        <w:t>v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i</w:t>
      </w:r>
      <w:r w:rsidR="00A73E58">
        <w:rPr>
          <w:sz w:val="23"/>
          <w:szCs w:val="23"/>
        </w:rPr>
        <w:t>on of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h</w:t>
      </w:r>
      <w:r w:rsidR="00A73E58">
        <w:rPr>
          <w:spacing w:val="1"/>
          <w:sz w:val="23"/>
          <w:szCs w:val="23"/>
        </w:rPr>
        <w:t>i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s</w:t>
      </w:r>
      <w:r w:rsidR="00A73E58">
        <w:rPr>
          <w:spacing w:val="1"/>
          <w:sz w:val="23"/>
          <w:szCs w:val="23"/>
        </w:rPr>
        <w:t>ect</w:t>
      </w:r>
      <w:r w:rsidR="00A73E58">
        <w:rPr>
          <w:spacing w:val="-2"/>
          <w:sz w:val="23"/>
          <w:szCs w:val="23"/>
        </w:rPr>
        <w:t>i</w:t>
      </w:r>
      <w:r w:rsidR="00A73E58">
        <w:rPr>
          <w:sz w:val="23"/>
          <w:szCs w:val="23"/>
        </w:rPr>
        <w:t xml:space="preserve">on </w:t>
      </w:r>
      <w:r w:rsidR="00A73E58">
        <w:rPr>
          <w:spacing w:val="-3"/>
          <w:sz w:val="23"/>
          <w:szCs w:val="23"/>
        </w:rPr>
        <w:t>g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2"/>
          <w:sz w:val="23"/>
          <w:szCs w:val="23"/>
        </w:rPr>
        <w:t>v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z w:val="23"/>
          <w:szCs w:val="23"/>
        </w:rPr>
        <w:t>us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he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z w:val="23"/>
          <w:szCs w:val="23"/>
        </w:rPr>
        <w:t>r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2"/>
          <w:sz w:val="23"/>
          <w:szCs w:val="23"/>
        </w:rPr>
        <w:t>g</w:t>
      </w:r>
      <w:r w:rsidR="00A73E58">
        <w:rPr>
          <w:sz w:val="23"/>
          <w:szCs w:val="23"/>
        </w:rPr>
        <w:t>ht</w:t>
      </w:r>
      <w:r w:rsidR="00A73E58">
        <w:rPr>
          <w:spacing w:val="1"/>
          <w:sz w:val="23"/>
          <w:szCs w:val="23"/>
        </w:rPr>
        <w:t xml:space="preserve"> t</w:t>
      </w:r>
      <w:r w:rsidR="00A73E58">
        <w:rPr>
          <w:sz w:val="23"/>
          <w:szCs w:val="23"/>
        </w:rPr>
        <w:t xml:space="preserve">o 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u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p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 xml:space="preserve">nd or </w:t>
      </w:r>
      <w:r w:rsidR="00A73E58">
        <w:rPr>
          <w:spacing w:val="-2"/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>m</w:t>
      </w:r>
      <w:r w:rsidR="00A73E58">
        <w:rPr>
          <w:spacing w:val="1"/>
          <w:sz w:val="23"/>
          <w:szCs w:val="23"/>
        </w:rPr>
        <w:t>i</w:t>
      </w:r>
      <w:r w:rsidR="00A73E58">
        <w:rPr>
          <w:sz w:val="23"/>
          <w:szCs w:val="23"/>
        </w:rPr>
        <w:t>n</w:t>
      </w:r>
      <w:r w:rsidR="00A73E58">
        <w:rPr>
          <w:spacing w:val="-2"/>
          <w:sz w:val="23"/>
          <w:szCs w:val="23"/>
        </w:rPr>
        <w:t>a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5"/>
          <w:sz w:val="23"/>
          <w:szCs w:val="23"/>
        </w:rPr>
        <w:t>y</w:t>
      </w:r>
      <w:r w:rsidR="00A73E58">
        <w:rPr>
          <w:sz w:val="23"/>
          <w:szCs w:val="23"/>
        </w:rPr>
        <w:t xml:space="preserve">our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>v</w:t>
      </w:r>
      <w:r w:rsidR="00A73E58">
        <w:rPr>
          <w:spacing w:val="1"/>
          <w:sz w:val="23"/>
          <w:szCs w:val="23"/>
        </w:rPr>
        <w:t>ice</w:t>
      </w:r>
      <w:r w:rsidR="00A73E58">
        <w:rPr>
          <w:sz w:val="23"/>
          <w:szCs w:val="23"/>
        </w:rPr>
        <w:t xml:space="preserve">,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h</w:t>
      </w:r>
      <w:r w:rsidR="00A73E58">
        <w:rPr>
          <w:spacing w:val="-2"/>
          <w:sz w:val="23"/>
          <w:szCs w:val="23"/>
        </w:rPr>
        <w:t>a</w:t>
      </w:r>
      <w:r w:rsidR="00A73E58">
        <w:rPr>
          <w:sz w:val="23"/>
          <w:szCs w:val="23"/>
        </w:rPr>
        <w:t>t r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2"/>
          <w:sz w:val="23"/>
          <w:szCs w:val="23"/>
        </w:rPr>
        <w:t>g</w:t>
      </w:r>
      <w:r w:rsidR="00A73E58">
        <w:rPr>
          <w:sz w:val="23"/>
          <w:szCs w:val="23"/>
        </w:rPr>
        <w:t>ht</w:t>
      </w:r>
      <w:r w:rsidR="00A73E58">
        <w:rPr>
          <w:spacing w:val="1"/>
          <w:sz w:val="23"/>
          <w:szCs w:val="23"/>
        </w:rPr>
        <w:t xml:space="preserve"> i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i</w:t>
      </w:r>
      <w:r w:rsidR="00A73E58">
        <w:rPr>
          <w:sz w:val="23"/>
          <w:szCs w:val="23"/>
        </w:rPr>
        <w:t xml:space="preserve">n </w:t>
      </w:r>
      <w:r w:rsidR="00A73E58">
        <w:rPr>
          <w:spacing w:val="1"/>
          <w:sz w:val="23"/>
          <w:szCs w:val="23"/>
        </w:rPr>
        <w:t>a</w:t>
      </w:r>
      <w:r w:rsidR="00A73E58">
        <w:rPr>
          <w:sz w:val="23"/>
          <w:szCs w:val="23"/>
        </w:rPr>
        <w:t>d</w:t>
      </w:r>
      <w:r w:rsidR="00A73E58">
        <w:rPr>
          <w:spacing w:val="-2"/>
          <w:sz w:val="23"/>
          <w:szCs w:val="23"/>
        </w:rPr>
        <w:t>d</w:t>
      </w:r>
      <w:r w:rsidR="00A73E58">
        <w:rPr>
          <w:spacing w:val="1"/>
          <w:sz w:val="23"/>
          <w:szCs w:val="23"/>
        </w:rPr>
        <w:t>iti</w:t>
      </w:r>
      <w:r w:rsidR="00A73E58">
        <w:rPr>
          <w:spacing w:val="-2"/>
          <w:sz w:val="23"/>
          <w:szCs w:val="23"/>
        </w:rPr>
        <w:t>o</w:t>
      </w:r>
      <w:r w:rsidR="00A73E58">
        <w:rPr>
          <w:sz w:val="23"/>
          <w:szCs w:val="23"/>
        </w:rPr>
        <w:t xml:space="preserve">n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 xml:space="preserve">o our </w:t>
      </w:r>
      <w:r w:rsidR="00A73E58">
        <w:rPr>
          <w:spacing w:val="-2"/>
          <w:sz w:val="23"/>
          <w:szCs w:val="23"/>
        </w:rPr>
        <w:t>r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2"/>
          <w:sz w:val="23"/>
          <w:szCs w:val="23"/>
        </w:rPr>
        <w:t>g</w:t>
      </w:r>
      <w:r w:rsidR="00A73E58">
        <w:rPr>
          <w:sz w:val="23"/>
          <w:szCs w:val="23"/>
        </w:rPr>
        <w:t>h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 xml:space="preserve">o 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u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p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 xml:space="preserve">nd or </w:t>
      </w:r>
      <w:r w:rsidR="00A73E58">
        <w:rPr>
          <w:spacing w:val="1"/>
          <w:sz w:val="23"/>
          <w:szCs w:val="23"/>
        </w:rPr>
        <w:t>te</w:t>
      </w:r>
      <w:r w:rsidR="00A73E58">
        <w:rPr>
          <w:spacing w:val="-2"/>
          <w:sz w:val="23"/>
          <w:szCs w:val="23"/>
        </w:rPr>
        <w:t>r</w:t>
      </w:r>
      <w:r w:rsidR="00A73E58">
        <w:rPr>
          <w:spacing w:val="1"/>
          <w:sz w:val="23"/>
          <w:szCs w:val="23"/>
        </w:rPr>
        <w:t>mi</w:t>
      </w:r>
      <w:r w:rsidR="00A73E58">
        <w:rPr>
          <w:spacing w:val="-2"/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at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5"/>
          <w:sz w:val="23"/>
          <w:szCs w:val="23"/>
        </w:rPr>
        <w:t>y</w:t>
      </w:r>
      <w:r w:rsidR="00A73E58">
        <w:rPr>
          <w:sz w:val="23"/>
          <w:szCs w:val="23"/>
        </w:rPr>
        <w:t xml:space="preserve">our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>v</w:t>
      </w:r>
      <w:r w:rsidR="00A73E58">
        <w:rPr>
          <w:spacing w:val="1"/>
          <w:sz w:val="23"/>
          <w:szCs w:val="23"/>
        </w:rPr>
        <w:t>ic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z w:val="23"/>
          <w:szCs w:val="23"/>
        </w:rPr>
        <w:t>und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he</w:t>
      </w:r>
      <w:r w:rsidR="00A73E58">
        <w:rPr>
          <w:spacing w:val="-1"/>
          <w:sz w:val="23"/>
          <w:szCs w:val="23"/>
        </w:rPr>
        <w:t xml:space="preserve"> G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>a</w:t>
      </w:r>
      <w:r w:rsidR="00A73E58">
        <w:rPr>
          <w:sz w:val="23"/>
          <w:szCs w:val="23"/>
        </w:rPr>
        <w:t xml:space="preserve">l </w:t>
      </w:r>
      <w:r w:rsidR="00A73E58">
        <w:rPr>
          <w:spacing w:val="1"/>
          <w:sz w:val="23"/>
          <w:szCs w:val="23"/>
        </w:rPr>
        <w:t>Te</w:t>
      </w:r>
      <w:r w:rsidR="00A73E58">
        <w:rPr>
          <w:sz w:val="23"/>
          <w:szCs w:val="23"/>
        </w:rPr>
        <w:t>r</w:t>
      </w:r>
      <w:r w:rsidR="00A73E58">
        <w:rPr>
          <w:spacing w:val="1"/>
          <w:sz w:val="23"/>
          <w:szCs w:val="23"/>
        </w:rPr>
        <w:t>m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.</w:t>
      </w:r>
    </w:p>
    <w:p w14:paraId="57F5B670" w14:textId="77777777" w:rsidR="0097200F" w:rsidRDefault="0097200F">
      <w:pPr>
        <w:spacing w:line="200" w:lineRule="exact"/>
      </w:pPr>
    </w:p>
    <w:p w14:paraId="0864DAFB" w14:textId="77777777" w:rsidR="0097200F" w:rsidRDefault="00A73E58">
      <w:pPr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2      </w:t>
      </w:r>
      <w:r>
        <w:rPr>
          <w:rFonts w:ascii="Arial" w:eastAsia="Arial" w:hAnsi="Arial" w:cs="Arial"/>
          <w:b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st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spacing w:val="-1"/>
          <w:sz w:val="28"/>
          <w:szCs w:val="28"/>
        </w:rPr>
        <w:t>Un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ed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4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tact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"/>
          <w:sz w:val="28"/>
          <w:szCs w:val="28"/>
        </w:rPr>
        <w:t>tre</w:t>
      </w:r>
    </w:p>
    <w:p w14:paraId="20317F11" w14:textId="77777777" w:rsidR="0097200F" w:rsidRDefault="0097200F">
      <w:pPr>
        <w:spacing w:line="240" w:lineRule="exact"/>
        <w:rPr>
          <w:sz w:val="24"/>
          <w:szCs w:val="24"/>
        </w:rPr>
      </w:pPr>
    </w:p>
    <w:p w14:paraId="25E46547" w14:textId="77777777" w:rsidR="0004773E" w:rsidRDefault="0004773E">
      <w:pPr>
        <w:ind w:left="855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Availability</w:t>
      </w:r>
    </w:p>
    <w:p w14:paraId="460E0DD0" w14:textId="77777777" w:rsidR="0004773E" w:rsidRPr="00CE6602" w:rsidRDefault="0004773E" w:rsidP="00CE6602">
      <w:pPr>
        <w:ind w:left="855" w:hanging="720"/>
        <w:rPr>
          <w:sz w:val="23"/>
          <w:szCs w:val="23"/>
        </w:rPr>
      </w:pPr>
      <w:r w:rsidRPr="00CE6602">
        <w:rPr>
          <w:sz w:val="23"/>
          <w:szCs w:val="23"/>
        </w:rPr>
        <w:t>2.1</w:t>
      </w:r>
      <w:r>
        <w:rPr>
          <w:sz w:val="23"/>
          <w:szCs w:val="23"/>
        </w:rPr>
        <w:tab/>
        <w:t>Telstra Unified Contact Centre is not available for purchase by new customers from 1 October 2019.  Existing customers can continue to receive Telstra Unified Contact Centre on their existing terms until further notice.</w:t>
      </w:r>
    </w:p>
    <w:p w14:paraId="2434C72C" w14:textId="77777777" w:rsidR="0004773E" w:rsidRDefault="0004773E">
      <w:pPr>
        <w:ind w:left="855"/>
        <w:rPr>
          <w:rFonts w:ascii="Arial" w:eastAsia="Arial" w:hAnsi="Arial" w:cs="Arial"/>
          <w:b/>
          <w:sz w:val="21"/>
          <w:szCs w:val="21"/>
        </w:rPr>
      </w:pPr>
    </w:p>
    <w:p w14:paraId="17C997F6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W</w:t>
      </w:r>
      <w:r>
        <w:rPr>
          <w:rFonts w:ascii="Arial" w:eastAsia="Arial" w:hAnsi="Arial" w:cs="Arial"/>
          <w:b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sz w:val="21"/>
          <w:szCs w:val="21"/>
        </w:rPr>
        <w:t>at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b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ifi</w:t>
      </w:r>
      <w:r>
        <w:rPr>
          <w:rFonts w:ascii="Arial" w:eastAsia="Arial" w:hAnsi="Arial" w:cs="Arial"/>
          <w:b/>
          <w:sz w:val="21"/>
          <w:szCs w:val="21"/>
        </w:rPr>
        <w:t xml:space="preserve">ed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act</w:t>
      </w:r>
      <w:r>
        <w:rPr>
          <w:rFonts w:ascii="Arial" w:eastAsia="Arial" w:hAnsi="Arial" w:cs="Arial"/>
          <w:b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tr</w:t>
      </w:r>
      <w:r>
        <w:rPr>
          <w:rFonts w:ascii="Arial" w:eastAsia="Arial" w:hAnsi="Arial" w:cs="Arial"/>
          <w:b/>
          <w:sz w:val="21"/>
          <w:szCs w:val="21"/>
        </w:rPr>
        <w:t>e?</w:t>
      </w:r>
    </w:p>
    <w:p w14:paraId="2BD77BF4" w14:textId="77777777" w:rsidR="0097200F" w:rsidRDefault="00A73E58">
      <w:pPr>
        <w:tabs>
          <w:tab w:val="left" w:pos="840"/>
        </w:tabs>
        <w:spacing w:line="260" w:lineRule="exact"/>
        <w:ind w:left="855" w:right="1595" w:hanging="737"/>
        <w:rPr>
          <w:sz w:val="23"/>
          <w:szCs w:val="23"/>
        </w:rPr>
      </w:pPr>
      <w:r>
        <w:rPr>
          <w:sz w:val="23"/>
          <w:szCs w:val="23"/>
        </w:rPr>
        <w:t>2.</w:t>
      </w:r>
      <w:r w:rsidR="0004773E">
        <w:rPr>
          <w:sz w:val="23"/>
          <w:szCs w:val="23"/>
        </w:rPr>
        <w:t>2</w:t>
      </w:r>
      <w:r>
        <w:rPr>
          <w:sz w:val="23"/>
          <w:szCs w:val="23"/>
        </w:rPr>
        <w:tab/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 xml:space="preserve">d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n-p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emi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ll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nd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rd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eat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:</w:t>
      </w:r>
    </w:p>
    <w:p w14:paraId="04BB1357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17E19FF7" w14:textId="77777777" w:rsidR="0097200F" w:rsidRDefault="00A73E58">
      <w:pPr>
        <w:spacing w:line="457" w:lineRule="auto"/>
        <w:ind w:left="855" w:right="5483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)       </w:t>
      </w:r>
      <w:r>
        <w:rPr>
          <w:spacing w:val="2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phony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te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; (b)       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rou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;</w:t>
      </w:r>
    </w:p>
    <w:p w14:paraId="45C2726A" w14:textId="77777777" w:rsidR="0097200F" w:rsidRDefault="00A73E58">
      <w:pPr>
        <w:spacing w:before="9" w:line="459" w:lineRule="auto"/>
        <w:ind w:left="855" w:right="5099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 xml:space="preserve">)      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po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ta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 xml:space="preserve">; (d)     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por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;</w:t>
      </w:r>
    </w:p>
    <w:p w14:paraId="4FAC2260" w14:textId="77777777" w:rsidR="0097200F" w:rsidRDefault="00A73E58">
      <w:pPr>
        <w:spacing w:before="6" w:line="457" w:lineRule="auto"/>
        <w:ind w:left="855" w:right="5500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)       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-3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al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; (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)       </w:t>
      </w:r>
      <w:r>
        <w:rPr>
          <w:spacing w:val="4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upp</w:t>
      </w:r>
      <w:r>
        <w:rPr>
          <w:spacing w:val="1"/>
          <w:sz w:val="23"/>
          <w:szCs w:val="23"/>
        </w:rPr>
        <w:t>lie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;</w:t>
      </w:r>
    </w:p>
    <w:p w14:paraId="19AF9CDC" w14:textId="77777777" w:rsidR="0097200F" w:rsidRDefault="00A73E58">
      <w:pPr>
        <w:spacing w:before="8" w:line="457" w:lineRule="auto"/>
        <w:ind w:left="855" w:right="5596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)       </w:t>
      </w:r>
      <w:r>
        <w:rPr>
          <w:spacing w:val="1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eme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; (h)       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s;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</w:p>
    <w:p w14:paraId="0121718D" w14:textId="77777777" w:rsidR="0097200F" w:rsidRDefault="00A73E58" w:rsidP="00CE6602">
      <w:pPr>
        <w:spacing w:before="11"/>
        <w:ind w:left="855"/>
        <w:rPr>
          <w:sz w:val="13"/>
          <w:szCs w:val="1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)        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-3"/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5"/>
          <w:sz w:val="23"/>
          <w:szCs w:val="23"/>
        </w:rPr>
        <w:t>y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ali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.</w:t>
      </w:r>
    </w:p>
    <w:p w14:paraId="7B0DE897" w14:textId="77777777" w:rsidR="0097200F" w:rsidRDefault="0097200F">
      <w:pPr>
        <w:spacing w:line="200" w:lineRule="exact"/>
      </w:pPr>
    </w:p>
    <w:p w14:paraId="5FA0D5CD" w14:textId="77777777" w:rsidR="0097200F" w:rsidRDefault="00C86E85">
      <w:pPr>
        <w:spacing w:before="30"/>
        <w:ind w:left="855" w:right="905"/>
        <w:rPr>
          <w:sz w:val="23"/>
          <w:szCs w:val="23"/>
        </w:rPr>
      </w:pPr>
      <w:r>
        <w:pict w14:anchorId="5D03A8B1">
          <v:group id="_x0000_s2064" style="position:absolute;left:0;text-align:left;margin-left:69.5pt;margin-top:52.55pt;width:456.5pt;height:0;z-index:-8;mso-position-horizontal-relative:page" coordorigin="1390,1051" coordsize="9130,0">
            <v:shape id="_x0000_s2065" style="position:absolute;left:1390;top:1051;width:9130;height:0" coordorigin="1390,1051" coordsize="9130,0" path="m1390,1051r9129,e" filled="f" strokeweight=".58pt">
              <v:path arrowok="t"/>
            </v:shape>
            <w10:wrap anchorx="page"/>
          </v:group>
        </w:pict>
      </w:r>
      <w:r w:rsidR="00A73E58">
        <w:rPr>
          <w:spacing w:val="-1"/>
          <w:sz w:val="23"/>
          <w:szCs w:val="23"/>
        </w:rPr>
        <w:t>O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h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 xml:space="preserve">r </w:t>
      </w:r>
      <w:r w:rsidR="00A73E58">
        <w:rPr>
          <w:spacing w:val="-2"/>
          <w:sz w:val="23"/>
          <w:szCs w:val="23"/>
        </w:rPr>
        <w:t>f</w:t>
      </w:r>
      <w:r w:rsidR="00A73E58">
        <w:rPr>
          <w:spacing w:val="1"/>
          <w:sz w:val="23"/>
          <w:szCs w:val="23"/>
        </w:rPr>
        <w:t>eat</w:t>
      </w:r>
      <w:r w:rsidR="00A73E58">
        <w:rPr>
          <w:sz w:val="23"/>
          <w:szCs w:val="23"/>
        </w:rPr>
        <w:t>u</w:t>
      </w:r>
      <w:r w:rsidR="00A73E58">
        <w:rPr>
          <w:spacing w:val="-2"/>
          <w:sz w:val="23"/>
          <w:szCs w:val="23"/>
        </w:rPr>
        <w:t>r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z w:val="23"/>
          <w:szCs w:val="23"/>
        </w:rPr>
        <w:t xml:space="preserve">of </w:t>
      </w:r>
      <w:r w:rsidR="00A73E58">
        <w:rPr>
          <w:spacing w:val="-5"/>
          <w:sz w:val="23"/>
          <w:szCs w:val="23"/>
        </w:rPr>
        <w:t>y</w:t>
      </w:r>
      <w:r w:rsidR="00A73E58">
        <w:rPr>
          <w:sz w:val="23"/>
          <w:szCs w:val="23"/>
        </w:rPr>
        <w:t xml:space="preserve">our </w:t>
      </w:r>
      <w:r w:rsidR="00A73E58">
        <w:rPr>
          <w:spacing w:val="1"/>
          <w:sz w:val="23"/>
          <w:szCs w:val="23"/>
        </w:rPr>
        <w:t>Tel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ra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U</w:t>
      </w:r>
      <w:r w:rsidR="00A73E58">
        <w:rPr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2"/>
          <w:sz w:val="23"/>
          <w:szCs w:val="23"/>
        </w:rPr>
        <w:t>f</w:t>
      </w:r>
      <w:r w:rsidR="00A73E58">
        <w:rPr>
          <w:spacing w:val="1"/>
          <w:sz w:val="23"/>
          <w:szCs w:val="23"/>
        </w:rPr>
        <w:t>ie</w:t>
      </w:r>
      <w:r w:rsidR="00A73E58">
        <w:rPr>
          <w:sz w:val="23"/>
          <w:szCs w:val="23"/>
        </w:rPr>
        <w:t>d Co</w:t>
      </w:r>
      <w:r w:rsidR="00A73E58">
        <w:rPr>
          <w:spacing w:val="-2"/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ta</w:t>
      </w:r>
      <w:r w:rsidR="00A73E58">
        <w:rPr>
          <w:spacing w:val="-2"/>
          <w:sz w:val="23"/>
          <w:szCs w:val="23"/>
        </w:rPr>
        <w:t>c</w:t>
      </w:r>
      <w:r w:rsidR="00A73E58">
        <w:rPr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z w:val="23"/>
          <w:szCs w:val="23"/>
        </w:rPr>
        <w:t>C</w:t>
      </w:r>
      <w:r w:rsidR="00A73E58">
        <w:rPr>
          <w:spacing w:val="1"/>
          <w:sz w:val="23"/>
          <w:szCs w:val="23"/>
        </w:rPr>
        <w:t>e</w:t>
      </w:r>
      <w:r w:rsidR="00A73E58">
        <w:rPr>
          <w:spacing w:val="-2"/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t</w:t>
      </w:r>
      <w:r w:rsidR="00A73E58">
        <w:rPr>
          <w:spacing w:val="-2"/>
          <w:sz w:val="23"/>
          <w:szCs w:val="23"/>
        </w:rPr>
        <w:t>r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o</w:t>
      </w:r>
      <w:r w:rsidR="00A73E58">
        <w:rPr>
          <w:spacing w:val="1"/>
          <w:sz w:val="23"/>
          <w:szCs w:val="23"/>
        </w:rPr>
        <w:t>l</w:t>
      </w:r>
      <w:r w:rsidR="00A73E58">
        <w:rPr>
          <w:sz w:val="23"/>
          <w:szCs w:val="23"/>
        </w:rPr>
        <w:t>u</w:t>
      </w:r>
      <w:r w:rsidR="00A73E58">
        <w:rPr>
          <w:spacing w:val="1"/>
          <w:sz w:val="23"/>
          <w:szCs w:val="23"/>
        </w:rPr>
        <w:t>t</w:t>
      </w:r>
      <w:r w:rsidR="00A73E58">
        <w:rPr>
          <w:spacing w:val="-2"/>
          <w:sz w:val="23"/>
          <w:szCs w:val="23"/>
        </w:rPr>
        <w:t>i</w:t>
      </w:r>
      <w:r w:rsidR="00A73E58">
        <w:rPr>
          <w:sz w:val="23"/>
          <w:szCs w:val="23"/>
        </w:rPr>
        <w:t xml:space="preserve">on </w:t>
      </w:r>
      <w:r w:rsidR="00A73E58">
        <w:rPr>
          <w:spacing w:val="1"/>
          <w:sz w:val="23"/>
          <w:szCs w:val="23"/>
        </w:rPr>
        <w:t>a</w:t>
      </w:r>
      <w:r w:rsidR="00A73E58">
        <w:rPr>
          <w:spacing w:val="-2"/>
          <w:sz w:val="23"/>
          <w:szCs w:val="23"/>
        </w:rPr>
        <w:t>r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z w:val="23"/>
          <w:szCs w:val="23"/>
        </w:rPr>
        <w:t>o</w:t>
      </w:r>
      <w:r w:rsidR="00A73E58">
        <w:rPr>
          <w:spacing w:val="-2"/>
          <w:sz w:val="23"/>
          <w:szCs w:val="23"/>
        </w:rPr>
        <w:t>u</w:t>
      </w:r>
      <w:r w:rsidR="00A73E58">
        <w:rPr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 xml:space="preserve"> i</w:t>
      </w:r>
      <w:r w:rsidR="00A73E58">
        <w:rPr>
          <w:sz w:val="23"/>
          <w:szCs w:val="23"/>
        </w:rPr>
        <w:t xml:space="preserve">n </w:t>
      </w:r>
      <w:r w:rsidR="00A73E58">
        <w:rPr>
          <w:spacing w:val="-5"/>
          <w:sz w:val="23"/>
          <w:szCs w:val="23"/>
        </w:rPr>
        <w:t>y</w:t>
      </w:r>
      <w:r w:rsidR="00A73E58">
        <w:rPr>
          <w:sz w:val="23"/>
          <w:szCs w:val="23"/>
        </w:rPr>
        <w:t xml:space="preserve">our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p</w:t>
      </w:r>
      <w:r w:rsidR="00A73E58">
        <w:rPr>
          <w:spacing w:val="1"/>
          <w:sz w:val="23"/>
          <w:szCs w:val="23"/>
        </w:rPr>
        <w:t>a</w:t>
      </w:r>
      <w:r w:rsidR="00A73E58">
        <w:rPr>
          <w:sz w:val="23"/>
          <w:szCs w:val="23"/>
        </w:rPr>
        <w:t>r</w:t>
      </w:r>
      <w:r w:rsidR="00A73E58">
        <w:rPr>
          <w:spacing w:val="-1"/>
          <w:sz w:val="23"/>
          <w:szCs w:val="23"/>
        </w:rPr>
        <w:t>a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 xml:space="preserve">e </w:t>
      </w:r>
      <w:r w:rsidR="00A73E58">
        <w:rPr>
          <w:spacing w:val="1"/>
          <w:sz w:val="23"/>
          <w:szCs w:val="23"/>
        </w:rPr>
        <w:t>a</w:t>
      </w:r>
      <w:r w:rsidR="00A73E58">
        <w:rPr>
          <w:spacing w:val="-2"/>
          <w:sz w:val="23"/>
          <w:szCs w:val="23"/>
        </w:rPr>
        <w:t>g</w:t>
      </w:r>
      <w:r w:rsidR="00A73E58">
        <w:rPr>
          <w:sz w:val="23"/>
          <w:szCs w:val="23"/>
        </w:rPr>
        <w:t>r</w:t>
      </w:r>
      <w:r w:rsidR="00A73E58">
        <w:rPr>
          <w:spacing w:val="1"/>
          <w:sz w:val="23"/>
          <w:szCs w:val="23"/>
        </w:rPr>
        <w:t>eem</w:t>
      </w:r>
      <w:r w:rsidR="00A73E58">
        <w:rPr>
          <w:spacing w:val="-2"/>
          <w:sz w:val="23"/>
          <w:szCs w:val="23"/>
        </w:rPr>
        <w:t>e</w:t>
      </w:r>
      <w:r w:rsidR="00A73E58">
        <w:rPr>
          <w:sz w:val="23"/>
          <w:szCs w:val="23"/>
        </w:rPr>
        <w:t>nt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w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2"/>
          <w:sz w:val="23"/>
          <w:szCs w:val="23"/>
        </w:rPr>
        <w:t>t</w:t>
      </w:r>
      <w:r w:rsidR="00A73E58">
        <w:rPr>
          <w:sz w:val="23"/>
          <w:szCs w:val="23"/>
        </w:rPr>
        <w:t>h u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.</w:t>
      </w:r>
    </w:p>
    <w:p w14:paraId="383702E6" w14:textId="77777777" w:rsidR="0097200F" w:rsidRDefault="0097200F">
      <w:pPr>
        <w:spacing w:line="200" w:lineRule="exact"/>
      </w:pPr>
    </w:p>
    <w:p w14:paraId="3176FAD6" w14:textId="77777777" w:rsidR="0097200F" w:rsidRDefault="00A73E58">
      <w:pPr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3      </w:t>
      </w:r>
      <w:r>
        <w:rPr>
          <w:rFonts w:ascii="Arial" w:eastAsia="Arial" w:hAnsi="Arial" w:cs="Arial"/>
          <w:b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spacing w:val="-4"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bi</w:t>
      </w:r>
      <w:r>
        <w:rPr>
          <w:rFonts w:ascii="Arial" w:eastAsia="Arial" w:hAnsi="Arial" w:cs="Arial"/>
          <w:b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spacing w:val="3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y</w:t>
      </w:r>
    </w:p>
    <w:p w14:paraId="3C81AFF2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5647A656" w14:textId="77777777" w:rsidR="0097200F" w:rsidRDefault="00A73E58">
      <w:pPr>
        <w:tabs>
          <w:tab w:val="left" w:pos="840"/>
        </w:tabs>
        <w:ind w:left="855" w:right="1355" w:hanging="737"/>
        <w:rPr>
          <w:sz w:val="23"/>
          <w:szCs w:val="23"/>
        </w:rPr>
      </w:pPr>
      <w:r>
        <w:rPr>
          <w:sz w:val="23"/>
          <w:szCs w:val="23"/>
        </w:rPr>
        <w:t>3.1</w:t>
      </w:r>
      <w:r>
        <w:rPr>
          <w:sz w:val="23"/>
          <w:szCs w:val="23"/>
        </w:rPr>
        <w:tab/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not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aila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2"/>
          <w:sz w:val="23"/>
          <w:szCs w:val="23"/>
        </w:rPr>
        <w:t>Te</w:t>
      </w:r>
      <w:r>
        <w:rPr>
          <w:spacing w:val="1"/>
          <w:sz w:val="23"/>
          <w:szCs w:val="23"/>
        </w:rPr>
        <w:t>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ho</w:t>
      </w:r>
      <w:r>
        <w:rPr>
          <w:spacing w:val="1"/>
          <w:sz w:val="23"/>
          <w:szCs w:val="23"/>
        </w:rPr>
        <w:t>le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rs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 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e.</w:t>
      </w:r>
    </w:p>
    <w:p w14:paraId="15C51FC4" w14:textId="77777777" w:rsidR="0097200F" w:rsidRDefault="0097200F">
      <w:pPr>
        <w:spacing w:before="18" w:line="220" w:lineRule="exact"/>
        <w:rPr>
          <w:sz w:val="22"/>
          <w:szCs w:val="22"/>
        </w:rPr>
      </w:pPr>
    </w:p>
    <w:p w14:paraId="4660529B" w14:textId="77777777" w:rsidR="0097200F" w:rsidRDefault="00A73E58">
      <w:pPr>
        <w:ind w:left="119"/>
        <w:rPr>
          <w:sz w:val="23"/>
          <w:szCs w:val="23"/>
        </w:rPr>
      </w:pPr>
      <w:r>
        <w:rPr>
          <w:sz w:val="23"/>
          <w:szCs w:val="23"/>
        </w:rPr>
        <w:t xml:space="preserve">3.2      </w:t>
      </w:r>
      <w:r>
        <w:rPr>
          <w:spacing w:val="4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le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 or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li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</w:p>
    <w:p w14:paraId="784DEB2F" w14:textId="77777777" w:rsidR="0097200F" w:rsidRDefault="00A73E58">
      <w:pPr>
        <w:spacing w:line="260" w:lineRule="exact"/>
        <w:ind w:left="855"/>
        <w:rPr>
          <w:sz w:val="23"/>
          <w:szCs w:val="23"/>
        </w:rPr>
      </w:pP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ac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re</w:t>
      </w:r>
      <w:r>
        <w:rPr>
          <w:spacing w:val="-2"/>
          <w:sz w:val="23"/>
          <w:szCs w:val="23"/>
        </w:rPr>
        <w:t xml:space="preserve"> f</w:t>
      </w:r>
      <w:r>
        <w:rPr>
          <w:sz w:val="23"/>
          <w:szCs w:val="23"/>
        </w:rPr>
        <w:t>rom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:</w:t>
      </w:r>
    </w:p>
    <w:p w14:paraId="604452F9" w14:textId="77777777" w:rsidR="0097200F" w:rsidRDefault="0097200F">
      <w:pPr>
        <w:spacing w:before="20" w:line="220" w:lineRule="exact"/>
        <w:rPr>
          <w:sz w:val="22"/>
          <w:szCs w:val="22"/>
        </w:rPr>
      </w:pPr>
    </w:p>
    <w:p w14:paraId="382FFFB0" w14:textId="77777777" w:rsidR="0097200F" w:rsidRDefault="00A73E58">
      <w:pPr>
        <w:ind w:left="855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)      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ic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ons</w:t>
      </w:r>
      <w:r>
        <w:rPr>
          <w:spacing w:val="-1"/>
          <w:sz w:val="23"/>
          <w:szCs w:val="23"/>
        </w:rPr>
        <w:t xml:space="preserve"> 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ele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>phony</w:t>
      </w:r>
      <w:r>
        <w:rPr>
          <w:spacing w:val="-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s</w:t>
      </w:r>
      <w:r>
        <w:rPr>
          <w:spacing w:val="-2"/>
          <w:sz w:val="23"/>
          <w:szCs w:val="23"/>
        </w:rPr>
        <w:t>y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tem</w:t>
      </w:r>
      <w:r>
        <w:rPr>
          <w:sz w:val="23"/>
          <w:szCs w:val="23"/>
        </w:rPr>
        <w:t>;</w:t>
      </w:r>
    </w:p>
    <w:p w14:paraId="2470C5A0" w14:textId="77777777" w:rsidR="0097200F" w:rsidRDefault="00A73E58">
      <w:pPr>
        <w:spacing w:line="260" w:lineRule="exact"/>
        <w:ind w:left="1592"/>
        <w:rPr>
          <w:sz w:val="23"/>
          <w:szCs w:val="23"/>
        </w:rPr>
      </w:pP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</w:p>
    <w:p w14:paraId="155A57EE" w14:textId="77777777" w:rsidR="0097200F" w:rsidRDefault="0097200F">
      <w:pPr>
        <w:spacing w:before="2" w:line="240" w:lineRule="exact"/>
        <w:rPr>
          <w:sz w:val="24"/>
          <w:szCs w:val="24"/>
        </w:rPr>
      </w:pPr>
    </w:p>
    <w:p w14:paraId="45EBFFE8" w14:textId="77777777" w:rsidR="0097200F" w:rsidRDefault="00C86E85">
      <w:pPr>
        <w:ind w:left="856"/>
        <w:rPr>
          <w:sz w:val="23"/>
          <w:szCs w:val="23"/>
        </w:rPr>
      </w:pPr>
      <w:r>
        <w:pict w14:anchorId="706B654A">
          <v:group id="_x0000_s2062" style="position:absolute;left:0;text-align:left;margin-left:69.5pt;margin-top:50.9pt;width:456.5pt;height:0;z-index:-7;mso-position-horizontal-relative:page" coordorigin="1390,1018" coordsize="9130,0">
            <v:shape id="_x0000_s2063" style="position:absolute;left:1390;top:1018;width:9130;height:0" coordorigin="1390,1018" coordsize="9130,0" path="m1390,1018r9129,e" filled="f" strokeweight=".20497mm">
              <v:path arrowok="t"/>
            </v:shape>
            <w10:wrap anchorx="page"/>
          </v:group>
        </w:pict>
      </w:r>
      <w:r w:rsidR="00A73E58">
        <w:rPr>
          <w:sz w:val="23"/>
          <w:szCs w:val="23"/>
        </w:rPr>
        <w:t xml:space="preserve">(b)       </w:t>
      </w:r>
      <w:r w:rsidR="00A73E58">
        <w:rPr>
          <w:spacing w:val="8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eit</w:t>
      </w:r>
      <w:r w:rsidR="00A73E58">
        <w:rPr>
          <w:spacing w:val="-2"/>
          <w:sz w:val="23"/>
          <w:szCs w:val="23"/>
        </w:rPr>
        <w:t>h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 xml:space="preserve">r </w:t>
      </w:r>
      <w:r w:rsidR="00A73E58">
        <w:rPr>
          <w:spacing w:val="1"/>
          <w:sz w:val="23"/>
          <w:szCs w:val="23"/>
        </w:rPr>
        <w:t>t</w:t>
      </w:r>
      <w:r w:rsidR="00A73E58">
        <w:rPr>
          <w:spacing w:val="-3"/>
          <w:sz w:val="23"/>
          <w:szCs w:val="23"/>
        </w:rPr>
        <w:t>h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>a</w:t>
      </w:r>
      <w:r w:rsidR="00A73E58">
        <w:rPr>
          <w:spacing w:val="-2"/>
          <w:sz w:val="23"/>
          <w:szCs w:val="23"/>
        </w:rPr>
        <w:t>c</w:t>
      </w:r>
      <w:r w:rsidR="00A73E58">
        <w:rPr>
          <w:spacing w:val="1"/>
          <w:sz w:val="23"/>
          <w:szCs w:val="23"/>
        </w:rPr>
        <w:t>ti</w:t>
      </w:r>
      <w:r w:rsidR="00A73E58">
        <w:rPr>
          <w:spacing w:val="-2"/>
          <w:sz w:val="23"/>
          <w:szCs w:val="23"/>
        </w:rPr>
        <w:t>v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2"/>
          <w:sz w:val="23"/>
          <w:szCs w:val="23"/>
        </w:rPr>
        <w:t>m</w:t>
      </w:r>
      <w:r w:rsidR="00A73E58">
        <w:rPr>
          <w:spacing w:val="1"/>
          <w:sz w:val="23"/>
          <w:szCs w:val="23"/>
        </w:rPr>
        <w:t>a</w:t>
      </w:r>
      <w:r w:rsidR="00A73E58">
        <w:rPr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a</w:t>
      </w:r>
      <w:r w:rsidR="00A73E58">
        <w:rPr>
          <w:spacing w:val="-2"/>
          <w:sz w:val="23"/>
          <w:szCs w:val="23"/>
        </w:rPr>
        <w:t>ge</w:t>
      </w:r>
      <w:r w:rsidR="00A73E58">
        <w:rPr>
          <w:sz w:val="23"/>
          <w:szCs w:val="23"/>
        </w:rPr>
        <w:t xml:space="preserve">d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>v</w:t>
      </w:r>
      <w:r w:rsidR="00A73E58">
        <w:rPr>
          <w:spacing w:val="1"/>
          <w:sz w:val="23"/>
          <w:szCs w:val="23"/>
        </w:rPr>
        <w:t>ic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2"/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>ie</w:t>
      </w:r>
      <w:r w:rsidR="00A73E58">
        <w:rPr>
          <w:sz w:val="23"/>
          <w:szCs w:val="23"/>
        </w:rPr>
        <w:t>r or p</w:t>
      </w:r>
      <w:r w:rsidR="00A73E58">
        <w:rPr>
          <w:spacing w:val="-2"/>
          <w:sz w:val="23"/>
          <w:szCs w:val="23"/>
        </w:rPr>
        <w:t>r</w:t>
      </w:r>
      <w:r w:rsidR="00A73E58">
        <w:rPr>
          <w:sz w:val="23"/>
          <w:szCs w:val="23"/>
        </w:rPr>
        <w:t>o</w:t>
      </w:r>
      <w:r w:rsidR="00A73E58">
        <w:rPr>
          <w:spacing w:val="1"/>
          <w:sz w:val="23"/>
          <w:szCs w:val="23"/>
        </w:rPr>
        <w:t>a</w:t>
      </w:r>
      <w:r w:rsidR="00A73E58">
        <w:rPr>
          <w:spacing w:val="-2"/>
          <w:sz w:val="23"/>
          <w:szCs w:val="23"/>
        </w:rPr>
        <w:t>c</w:t>
      </w:r>
      <w:r w:rsidR="00A73E58">
        <w:rPr>
          <w:spacing w:val="1"/>
          <w:sz w:val="23"/>
          <w:szCs w:val="23"/>
        </w:rPr>
        <w:t>ti</w:t>
      </w:r>
      <w:r w:rsidR="00A73E58">
        <w:rPr>
          <w:spacing w:val="-2"/>
          <w:sz w:val="23"/>
          <w:szCs w:val="23"/>
        </w:rPr>
        <w:t>v</w:t>
      </w:r>
      <w:r w:rsidR="00A73E58">
        <w:rPr>
          <w:sz w:val="23"/>
          <w:szCs w:val="23"/>
        </w:rPr>
        <w:t>e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ma</w:t>
      </w:r>
      <w:r w:rsidR="00A73E58">
        <w:rPr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a</w:t>
      </w:r>
      <w:r w:rsidR="00A73E58">
        <w:rPr>
          <w:spacing w:val="-3"/>
          <w:sz w:val="23"/>
          <w:szCs w:val="23"/>
        </w:rPr>
        <w:t>g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 xml:space="preserve">d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>v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2"/>
          <w:sz w:val="23"/>
          <w:szCs w:val="23"/>
        </w:rPr>
        <w:t>c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2"/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>ie</w:t>
      </w:r>
      <w:r w:rsidR="00A73E58">
        <w:rPr>
          <w:sz w:val="23"/>
          <w:szCs w:val="23"/>
        </w:rPr>
        <w:t xml:space="preserve">r </w:t>
      </w:r>
      <w:r w:rsidR="00A73E58">
        <w:rPr>
          <w:spacing w:val="-2"/>
          <w:sz w:val="23"/>
          <w:szCs w:val="23"/>
        </w:rPr>
        <w:t>f</w:t>
      </w:r>
      <w:r w:rsidR="00A73E58">
        <w:rPr>
          <w:sz w:val="23"/>
          <w:szCs w:val="23"/>
        </w:rPr>
        <w:t xml:space="preserve">or </w:t>
      </w:r>
      <w:r w:rsidR="00A73E58">
        <w:rPr>
          <w:spacing w:val="-2"/>
          <w:sz w:val="23"/>
          <w:szCs w:val="23"/>
        </w:rPr>
        <w:t>t</w:t>
      </w:r>
      <w:r w:rsidR="00A73E58">
        <w:rPr>
          <w:sz w:val="23"/>
          <w:szCs w:val="23"/>
        </w:rPr>
        <w:t>he</w:t>
      </w:r>
    </w:p>
    <w:p w14:paraId="09C534D6" w14:textId="77777777" w:rsidR="0097200F" w:rsidRDefault="00A73E58">
      <w:pPr>
        <w:spacing w:line="240" w:lineRule="exact"/>
        <w:ind w:left="1592"/>
        <w:rPr>
          <w:sz w:val="23"/>
          <w:szCs w:val="23"/>
        </w:rPr>
      </w:pPr>
      <w:r>
        <w:rPr>
          <w:spacing w:val="1"/>
          <w:position w:val="-1"/>
          <w:sz w:val="23"/>
          <w:szCs w:val="23"/>
        </w:rPr>
        <w:t>Tel</w:t>
      </w:r>
      <w:r>
        <w:rPr>
          <w:spacing w:val="-1"/>
          <w:position w:val="-1"/>
          <w:sz w:val="23"/>
          <w:szCs w:val="23"/>
        </w:rPr>
        <w:t>s</w:t>
      </w:r>
      <w:r>
        <w:rPr>
          <w:spacing w:val="1"/>
          <w:position w:val="-1"/>
          <w:sz w:val="23"/>
          <w:szCs w:val="23"/>
        </w:rPr>
        <w:t>t</w:t>
      </w:r>
      <w:r>
        <w:rPr>
          <w:spacing w:val="-2"/>
          <w:position w:val="-1"/>
          <w:sz w:val="23"/>
          <w:szCs w:val="23"/>
        </w:rPr>
        <w:t>r</w:t>
      </w:r>
      <w:r>
        <w:rPr>
          <w:position w:val="-1"/>
          <w:sz w:val="23"/>
          <w:szCs w:val="23"/>
        </w:rPr>
        <w:t>a</w:t>
      </w:r>
      <w:r>
        <w:rPr>
          <w:spacing w:val="1"/>
          <w:position w:val="-1"/>
          <w:sz w:val="23"/>
          <w:szCs w:val="23"/>
        </w:rPr>
        <w:t xml:space="preserve"> </w:t>
      </w:r>
      <w:r>
        <w:rPr>
          <w:spacing w:val="-1"/>
          <w:position w:val="-1"/>
          <w:sz w:val="23"/>
          <w:szCs w:val="23"/>
        </w:rPr>
        <w:t>U</w:t>
      </w:r>
      <w:r>
        <w:rPr>
          <w:position w:val="-1"/>
          <w:sz w:val="23"/>
          <w:szCs w:val="23"/>
        </w:rPr>
        <w:t>n</w:t>
      </w:r>
      <w:r>
        <w:rPr>
          <w:spacing w:val="1"/>
          <w:position w:val="-1"/>
          <w:sz w:val="23"/>
          <w:szCs w:val="23"/>
        </w:rPr>
        <w:t>i</w:t>
      </w:r>
      <w:r>
        <w:rPr>
          <w:spacing w:val="-2"/>
          <w:position w:val="-1"/>
          <w:sz w:val="23"/>
          <w:szCs w:val="23"/>
        </w:rPr>
        <w:t>f</w:t>
      </w:r>
      <w:r>
        <w:rPr>
          <w:spacing w:val="1"/>
          <w:position w:val="-1"/>
          <w:sz w:val="23"/>
          <w:szCs w:val="23"/>
        </w:rPr>
        <w:t>ie</w:t>
      </w:r>
      <w:r>
        <w:rPr>
          <w:position w:val="-1"/>
          <w:sz w:val="23"/>
          <w:szCs w:val="23"/>
        </w:rPr>
        <w:t>d C</w:t>
      </w:r>
      <w:r>
        <w:rPr>
          <w:spacing w:val="-2"/>
          <w:position w:val="-1"/>
          <w:sz w:val="23"/>
          <w:szCs w:val="23"/>
        </w:rPr>
        <w:t>o</w:t>
      </w:r>
      <w:r>
        <w:rPr>
          <w:spacing w:val="1"/>
          <w:position w:val="-1"/>
          <w:sz w:val="23"/>
          <w:szCs w:val="23"/>
        </w:rPr>
        <w:t>mm</w:t>
      </w:r>
      <w:r>
        <w:rPr>
          <w:position w:val="-1"/>
          <w:sz w:val="23"/>
          <w:szCs w:val="23"/>
        </w:rPr>
        <w:t>u</w:t>
      </w:r>
      <w:r>
        <w:rPr>
          <w:spacing w:val="-2"/>
          <w:position w:val="-1"/>
          <w:sz w:val="23"/>
          <w:szCs w:val="23"/>
        </w:rPr>
        <w:t>ni</w:t>
      </w:r>
      <w:r>
        <w:rPr>
          <w:spacing w:val="1"/>
          <w:position w:val="-1"/>
          <w:sz w:val="23"/>
          <w:szCs w:val="23"/>
        </w:rPr>
        <w:t>ca</w:t>
      </w:r>
      <w:r>
        <w:rPr>
          <w:spacing w:val="-2"/>
          <w:position w:val="-1"/>
          <w:sz w:val="23"/>
          <w:szCs w:val="23"/>
        </w:rPr>
        <w:t>t</w:t>
      </w:r>
      <w:r>
        <w:rPr>
          <w:spacing w:val="1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ons</w:t>
      </w:r>
      <w:r>
        <w:rPr>
          <w:spacing w:val="-1"/>
          <w:position w:val="-1"/>
          <w:sz w:val="23"/>
          <w:szCs w:val="23"/>
        </w:rPr>
        <w:t xml:space="preserve"> S</w:t>
      </w:r>
      <w:r>
        <w:rPr>
          <w:position w:val="-1"/>
          <w:sz w:val="23"/>
          <w:szCs w:val="23"/>
        </w:rPr>
        <w:t>o</w:t>
      </w:r>
      <w:r>
        <w:rPr>
          <w:spacing w:val="1"/>
          <w:position w:val="-1"/>
          <w:sz w:val="23"/>
          <w:szCs w:val="23"/>
        </w:rPr>
        <w:t>l</w:t>
      </w:r>
      <w:r>
        <w:rPr>
          <w:position w:val="-1"/>
          <w:sz w:val="23"/>
          <w:szCs w:val="23"/>
        </w:rPr>
        <w:t>u</w:t>
      </w:r>
      <w:r>
        <w:rPr>
          <w:spacing w:val="-2"/>
          <w:position w:val="-1"/>
          <w:sz w:val="23"/>
          <w:szCs w:val="23"/>
        </w:rPr>
        <w:t>t</w:t>
      </w:r>
      <w:r>
        <w:rPr>
          <w:spacing w:val="1"/>
          <w:position w:val="-1"/>
          <w:sz w:val="23"/>
          <w:szCs w:val="23"/>
        </w:rPr>
        <w:t>i</w:t>
      </w:r>
      <w:r>
        <w:rPr>
          <w:position w:val="-1"/>
          <w:sz w:val="23"/>
          <w:szCs w:val="23"/>
        </w:rPr>
        <w:t>on.</w:t>
      </w:r>
    </w:p>
    <w:p w14:paraId="6D88A924" w14:textId="77777777" w:rsidR="0097200F" w:rsidRDefault="0097200F">
      <w:pPr>
        <w:spacing w:line="200" w:lineRule="exact"/>
      </w:pPr>
    </w:p>
    <w:p w14:paraId="2ECDBB25" w14:textId="77777777" w:rsidR="0097200F" w:rsidRDefault="00A73E58">
      <w:pPr>
        <w:spacing w:before="25" w:line="300" w:lineRule="exact"/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4      </w:t>
      </w:r>
      <w:r>
        <w:rPr>
          <w:rFonts w:ascii="Arial" w:eastAsia="Arial" w:hAnsi="Arial" w:cs="Arial"/>
          <w:b/>
          <w:spacing w:val="3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position w:val="-1"/>
          <w:sz w:val="28"/>
          <w:szCs w:val="28"/>
        </w:rPr>
        <w:t>esc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nd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d feat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</w:p>
    <w:p w14:paraId="25915807" w14:textId="77777777" w:rsidR="0097200F" w:rsidRDefault="0097200F">
      <w:pPr>
        <w:spacing w:before="12" w:line="200" w:lineRule="exact"/>
      </w:pPr>
    </w:p>
    <w:p w14:paraId="53EAD95C" w14:textId="77777777" w:rsidR="0097200F" w:rsidRDefault="00A73E58">
      <w:pPr>
        <w:spacing w:before="34"/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2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</w:t>
      </w:r>
    </w:p>
    <w:p w14:paraId="73A18FEF" w14:textId="77777777" w:rsidR="0097200F" w:rsidRDefault="00A73E58">
      <w:pPr>
        <w:tabs>
          <w:tab w:val="left" w:pos="840"/>
        </w:tabs>
        <w:ind w:left="855" w:right="1343" w:hanging="737"/>
        <w:rPr>
          <w:sz w:val="23"/>
          <w:szCs w:val="23"/>
        </w:rPr>
      </w:pPr>
      <w:r>
        <w:rPr>
          <w:sz w:val="23"/>
          <w:szCs w:val="23"/>
        </w:rPr>
        <w:t>4.1</w:t>
      </w:r>
      <w:r>
        <w:rPr>
          <w:sz w:val="23"/>
          <w:szCs w:val="23"/>
        </w:rPr>
        <w:tab/>
        <w:t>Co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ele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hony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gr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ca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ate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3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’s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op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“s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 pop”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ca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.</w:t>
      </w:r>
    </w:p>
    <w:p w14:paraId="181BCB26" w14:textId="77777777" w:rsidR="0097200F" w:rsidRDefault="0097200F">
      <w:pPr>
        <w:spacing w:before="19" w:line="220" w:lineRule="exact"/>
        <w:rPr>
          <w:sz w:val="22"/>
          <w:szCs w:val="22"/>
        </w:rPr>
      </w:pPr>
    </w:p>
    <w:p w14:paraId="7D4D2613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ou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g</w:t>
      </w:r>
    </w:p>
    <w:p w14:paraId="13BAACBA" w14:textId="77777777" w:rsidR="0097200F" w:rsidRDefault="00A73E58">
      <w:pPr>
        <w:tabs>
          <w:tab w:val="left" w:pos="840"/>
        </w:tabs>
        <w:ind w:left="855" w:right="930" w:hanging="737"/>
        <w:rPr>
          <w:sz w:val="23"/>
          <w:szCs w:val="23"/>
        </w:rPr>
      </w:pPr>
      <w:r>
        <w:rPr>
          <w:sz w:val="23"/>
          <w:szCs w:val="23"/>
        </w:rPr>
        <w:t>4.2</w:t>
      </w:r>
      <w:r>
        <w:rPr>
          <w:sz w:val="23"/>
          <w:szCs w:val="23"/>
        </w:rPr>
        <w:tab/>
        <w:t>C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o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 pr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ce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, qu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 d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bu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ca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ppropr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ai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on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 bu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ru</w:t>
      </w:r>
      <w:r>
        <w:rPr>
          <w:spacing w:val="1"/>
          <w:sz w:val="23"/>
          <w:szCs w:val="23"/>
        </w:rPr>
        <w:t>le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.  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am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 xml:space="preserve">,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ill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 rou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 xml:space="preserve">s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o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on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kno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ill</w:t>
      </w:r>
      <w:r>
        <w:rPr>
          <w:sz w:val="23"/>
          <w:szCs w:val="23"/>
        </w:rPr>
        <w:t>s 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t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.</w:t>
      </w:r>
    </w:p>
    <w:p w14:paraId="7B811EED" w14:textId="77777777" w:rsidR="0097200F" w:rsidRDefault="0097200F">
      <w:pPr>
        <w:spacing w:line="240" w:lineRule="exact"/>
        <w:rPr>
          <w:sz w:val="24"/>
          <w:szCs w:val="24"/>
        </w:rPr>
      </w:pPr>
    </w:p>
    <w:p w14:paraId="238C759E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act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tr</w:t>
      </w:r>
      <w:r>
        <w:rPr>
          <w:rFonts w:ascii="Arial" w:eastAsia="Arial" w:hAnsi="Arial" w:cs="Arial"/>
          <w:b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rt</w:t>
      </w:r>
      <w:r>
        <w:rPr>
          <w:rFonts w:ascii="Arial" w:eastAsia="Arial" w:hAnsi="Arial" w:cs="Arial"/>
          <w:b/>
          <w:sz w:val="21"/>
          <w:szCs w:val="21"/>
        </w:rPr>
        <w:t>al</w:t>
      </w:r>
    </w:p>
    <w:p w14:paraId="5E88EA44" w14:textId="77777777" w:rsidR="0097200F" w:rsidRDefault="00A73E58">
      <w:pPr>
        <w:tabs>
          <w:tab w:val="left" w:pos="840"/>
        </w:tabs>
        <w:spacing w:line="260" w:lineRule="exact"/>
        <w:ind w:left="855" w:right="1072" w:hanging="737"/>
        <w:rPr>
          <w:sz w:val="23"/>
          <w:szCs w:val="23"/>
        </w:rPr>
      </w:pPr>
      <w:r>
        <w:rPr>
          <w:sz w:val="23"/>
          <w:szCs w:val="23"/>
        </w:rPr>
        <w:t>4.3</w:t>
      </w:r>
      <w:r>
        <w:rPr>
          <w:sz w:val="23"/>
          <w:szCs w:val="23"/>
        </w:rPr>
        <w:tab/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eme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por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s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-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o-u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b-b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 u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 xml:space="preserve">e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 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 xml:space="preserve">on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cti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 by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tac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</w:t>
      </w:r>
      <w:r>
        <w:rPr>
          <w:spacing w:val="-3"/>
          <w:sz w:val="23"/>
          <w:szCs w:val="23"/>
        </w:rPr>
        <w:t>n</w:t>
      </w:r>
      <w:r>
        <w:rPr>
          <w:spacing w:val="-2"/>
          <w:sz w:val="23"/>
          <w:szCs w:val="23"/>
        </w:rPr>
        <w:t>ag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rs or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mi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ors. 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tiv</w:t>
      </w:r>
      <w:r>
        <w:rPr>
          <w:spacing w:val="1"/>
          <w:sz w:val="23"/>
          <w:szCs w:val="23"/>
        </w:rPr>
        <w:t>itie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ude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dds or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ica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phon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s,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k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roups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45901190" w14:textId="77777777" w:rsidR="0097200F" w:rsidRDefault="0097200F">
      <w:pPr>
        <w:spacing w:before="2" w:line="240" w:lineRule="exact"/>
        <w:rPr>
          <w:sz w:val="24"/>
          <w:szCs w:val="24"/>
        </w:rPr>
      </w:pPr>
    </w:p>
    <w:p w14:paraId="42FE9981" w14:textId="77777777" w:rsidR="0097200F" w:rsidRDefault="00A73E58">
      <w:pPr>
        <w:tabs>
          <w:tab w:val="left" w:pos="840"/>
        </w:tabs>
        <w:spacing w:line="260" w:lineRule="exact"/>
        <w:ind w:left="856" w:right="1152" w:hanging="737"/>
        <w:rPr>
          <w:sz w:val="23"/>
          <w:szCs w:val="23"/>
        </w:rPr>
      </w:pPr>
      <w:r>
        <w:rPr>
          <w:sz w:val="23"/>
          <w:szCs w:val="23"/>
        </w:rPr>
        <w:t>4.4</w:t>
      </w:r>
      <w:r>
        <w:rPr>
          <w:sz w:val="23"/>
          <w:szCs w:val="23"/>
        </w:rPr>
        <w:tab/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eme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por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2"/>
          <w:sz w:val="23"/>
          <w:szCs w:val="23"/>
        </w:rPr>
        <w:t>s</w:t>
      </w:r>
      <w:r>
        <w:rPr>
          <w:spacing w:val="-5"/>
          <w:sz w:val="23"/>
          <w:szCs w:val="23"/>
        </w:rPr>
        <w:t>y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ff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ic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mi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upport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rs</w:t>
      </w:r>
      <w:r>
        <w:rPr>
          <w:spacing w:val="-1"/>
          <w:sz w:val="23"/>
          <w:szCs w:val="23"/>
        </w:rPr>
        <w:t xml:space="preserve"> 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ro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nd 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pon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li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. 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al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s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ud</w:t>
      </w:r>
      <w:r>
        <w:rPr>
          <w:spacing w:val="1"/>
          <w:sz w:val="23"/>
          <w:szCs w:val="23"/>
        </w:rPr>
        <w:t>it</w:t>
      </w:r>
      <w:r>
        <w:rPr>
          <w:spacing w:val="-2"/>
          <w:sz w:val="23"/>
          <w:szCs w:val="23"/>
        </w:rPr>
        <w:t>-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por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 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por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.</w:t>
      </w:r>
    </w:p>
    <w:p w14:paraId="3C53BBAF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73540FE6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po</w:t>
      </w:r>
      <w:r>
        <w:rPr>
          <w:rFonts w:ascii="Arial" w:eastAsia="Arial" w:hAnsi="Arial" w:cs="Arial"/>
          <w:b/>
          <w:spacing w:val="-1"/>
          <w:sz w:val="21"/>
          <w:szCs w:val="21"/>
        </w:rPr>
        <w:t>rti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g</w:t>
      </w:r>
    </w:p>
    <w:p w14:paraId="7AF2D6E6" w14:textId="77777777" w:rsidR="0097200F" w:rsidRDefault="00A73E58" w:rsidP="00CE6602">
      <w:pPr>
        <w:tabs>
          <w:tab w:val="left" w:pos="840"/>
        </w:tabs>
        <w:spacing w:line="260" w:lineRule="exact"/>
        <w:ind w:left="855" w:right="1176" w:hanging="737"/>
        <w:rPr>
          <w:sz w:val="13"/>
          <w:szCs w:val="13"/>
        </w:rPr>
      </w:pPr>
      <w:r>
        <w:rPr>
          <w:sz w:val="23"/>
          <w:szCs w:val="23"/>
        </w:rPr>
        <w:t>4.5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pacing w:val="-3"/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cl</w:t>
      </w:r>
      <w:r>
        <w:rPr>
          <w:spacing w:val="-3"/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c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</w:t>
      </w:r>
      <w:r>
        <w:rPr>
          <w:spacing w:val="-2"/>
          <w:sz w:val="23"/>
          <w:szCs w:val="23"/>
        </w:rPr>
        <w:t>rt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all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 n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-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d h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por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512B2892" w14:textId="77777777" w:rsidR="0097200F" w:rsidRDefault="0097200F">
      <w:pPr>
        <w:spacing w:line="200" w:lineRule="exact"/>
      </w:pPr>
    </w:p>
    <w:p w14:paraId="7FC03BFB" w14:textId="77777777" w:rsidR="0097200F" w:rsidRDefault="00A73E58">
      <w:pPr>
        <w:tabs>
          <w:tab w:val="left" w:pos="840"/>
        </w:tabs>
        <w:spacing w:before="30"/>
        <w:ind w:left="855" w:right="1289" w:hanging="737"/>
        <w:rPr>
          <w:sz w:val="23"/>
          <w:szCs w:val="23"/>
        </w:rPr>
      </w:pPr>
      <w:r>
        <w:rPr>
          <w:sz w:val="23"/>
          <w:szCs w:val="23"/>
        </w:rPr>
        <w:t>4.6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nd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ate</w:t>
      </w:r>
      <w:r>
        <w:rPr>
          <w:sz w:val="23"/>
          <w:szCs w:val="23"/>
        </w:rPr>
        <w:t xml:space="preserve">s. 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 r</w:t>
      </w:r>
      <w:r>
        <w:rPr>
          <w:spacing w:val="-2"/>
          <w:sz w:val="23"/>
          <w:szCs w:val="23"/>
        </w:rPr>
        <w:t>ep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w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 xml:space="preserve">o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 xml:space="preserve">op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 xml:space="preserve">n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me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0CCA0F50" w14:textId="77777777" w:rsidR="0097200F" w:rsidRDefault="0097200F">
      <w:pPr>
        <w:spacing w:before="19" w:line="220" w:lineRule="exact"/>
        <w:rPr>
          <w:sz w:val="22"/>
          <w:szCs w:val="22"/>
        </w:rPr>
      </w:pPr>
    </w:p>
    <w:p w14:paraId="3EBA1EBE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es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2"/>
          <w:sz w:val="21"/>
          <w:szCs w:val="21"/>
        </w:rPr>
        <w:t>g</w:t>
      </w:r>
      <w:r>
        <w:rPr>
          <w:rFonts w:ascii="Arial" w:eastAsia="Arial" w:hAnsi="Arial" w:cs="Arial"/>
          <w:b/>
          <w:sz w:val="21"/>
          <w:szCs w:val="21"/>
        </w:rPr>
        <w:t>n a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ll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1"/>
          <w:sz w:val="21"/>
          <w:szCs w:val="21"/>
        </w:rPr>
        <w:t>on</w:t>
      </w:r>
    </w:p>
    <w:p w14:paraId="053A3F16" w14:textId="77777777" w:rsidR="0097200F" w:rsidRDefault="00A73E58">
      <w:pPr>
        <w:tabs>
          <w:tab w:val="left" w:pos="840"/>
        </w:tabs>
        <w:ind w:left="855" w:right="1736" w:hanging="737"/>
        <w:rPr>
          <w:sz w:val="23"/>
          <w:szCs w:val="23"/>
        </w:rPr>
      </w:pPr>
      <w:r>
        <w:rPr>
          <w:sz w:val="23"/>
          <w:szCs w:val="23"/>
        </w:rPr>
        <w:t>4.7</w:t>
      </w:r>
      <w:r>
        <w:rPr>
          <w:sz w:val="23"/>
          <w:szCs w:val="23"/>
        </w:rPr>
        <w:tab/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la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ca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h us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on 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je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2692DD3A" w14:textId="77777777" w:rsidR="0097200F" w:rsidRDefault="0097200F">
      <w:pPr>
        <w:spacing w:before="19" w:line="220" w:lineRule="exact"/>
        <w:rPr>
          <w:sz w:val="22"/>
          <w:szCs w:val="22"/>
        </w:rPr>
      </w:pPr>
    </w:p>
    <w:p w14:paraId="6B3DB051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spacing w:val="-2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pp</w:t>
      </w:r>
      <w:r>
        <w:rPr>
          <w:rFonts w:ascii="Arial" w:eastAsia="Arial" w:hAnsi="Arial" w:cs="Arial"/>
          <w:b/>
          <w:spacing w:val="-1"/>
          <w:sz w:val="21"/>
          <w:szCs w:val="21"/>
        </w:rPr>
        <w:t>li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d e</w:t>
      </w:r>
      <w:r>
        <w:rPr>
          <w:rFonts w:ascii="Arial" w:eastAsia="Arial" w:hAnsi="Arial" w:cs="Arial"/>
          <w:b/>
          <w:spacing w:val="-2"/>
          <w:sz w:val="21"/>
          <w:szCs w:val="21"/>
        </w:rPr>
        <w:t>q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nt</w:t>
      </w:r>
    </w:p>
    <w:p w14:paraId="38A200BF" w14:textId="77777777" w:rsidR="0097200F" w:rsidRDefault="00A73E58">
      <w:pPr>
        <w:tabs>
          <w:tab w:val="left" w:pos="840"/>
        </w:tabs>
        <w:ind w:left="855" w:right="955" w:hanging="737"/>
        <w:rPr>
          <w:sz w:val="23"/>
          <w:szCs w:val="23"/>
        </w:rPr>
      </w:pPr>
      <w:r>
        <w:rPr>
          <w:sz w:val="23"/>
          <w:szCs w:val="23"/>
        </w:rPr>
        <w:t>4.8</w:t>
      </w:r>
      <w:r>
        <w:rPr>
          <w:sz w:val="23"/>
          <w:szCs w:val="23"/>
        </w:rPr>
        <w:tab/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upp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-1"/>
          <w:sz w:val="23"/>
          <w:szCs w:val="23"/>
        </w:rPr>
        <w:t xml:space="preserve"> 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re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out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 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3A0379D3" w14:textId="77777777" w:rsidR="0097200F" w:rsidRDefault="0097200F">
      <w:pPr>
        <w:spacing w:before="1" w:line="240" w:lineRule="exact"/>
        <w:rPr>
          <w:sz w:val="24"/>
          <w:szCs w:val="24"/>
        </w:rPr>
      </w:pPr>
    </w:p>
    <w:p w14:paraId="326576B5" w14:textId="77777777" w:rsidR="0097200F" w:rsidRDefault="00A73E58">
      <w:pPr>
        <w:tabs>
          <w:tab w:val="left" w:pos="840"/>
        </w:tabs>
        <w:spacing w:line="260" w:lineRule="exact"/>
        <w:ind w:left="855" w:right="1294" w:hanging="737"/>
        <w:rPr>
          <w:sz w:val="23"/>
          <w:szCs w:val="23"/>
        </w:rPr>
      </w:pPr>
      <w:r>
        <w:rPr>
          <w:sz w:val="23"/>
          <w:szCs w:val="23"/>
        </w:rPr>
        <w:t>4.9</w:t>
      </w:r>
      <w:r>
        <w:rPr>
          <w:sz w:val="23"/>
          <w:szCs w:val="23"/>
        </w:rPr>
        <w:tab/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“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t”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“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”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“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”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-2"/>
          <w:sz w:val="23"/>
          <w:szCs w:val="23"/>
        </w:rPr>
        <w:t>“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3"/>
          <w:sz w:val="23"/>
          <w:szCs w:val="23"/>
        </w:rPr>
        <w:t>p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nt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eli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tallat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Co</w:t>
      </w:r>
      <w:r>
        <w:rPr>
          <w:spacing w:val="1"/>
          <w:sz w:val="23"/>
          <w:szCs w:val="23"/>
        </w:rPr>
        <w:t>mmi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”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ecti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1"/>
          <w:sz w:val="23"/>
          <w:szCs w:val="23"/>
          <w:u w:val="single" w:color="000000"/>
        </w:rPr>
        <w:t>T</w:t>
      </w:r>
      <w:r>
        <w:rPr>
          <w:spacing w:val="-2"/>
          <w:sz w:val="23"/>
          <w:szCs w:val="23"/>
          <w:u w:val="single" w:color="000000"/>
        </w:rPr>
        <w:t>e</w:t>
      </w:r>
      <w:r>
        <w:rPr>
          <w:spacing w:val="1"/>
          <w:sz w:val="23"/>
          <w:szCs w:val="23"/>
          <w:u w:val="single" w:color="000000"/>
        </w:rPr>
        <w:t>l</w:t>
      </w:r>
      <w:r>
        <w:rPr>
          <w:spacing w:val="-1"/>
          <w:sz w:val="23"/>
          <w:szCs w:val="23"/>
          <w:u w:val="single" w:color="000000"/>
        </w:rPr>
        <w:t>s</w:t>
      </w:r>
      <w:r>
        <w:rPr>
          <w:spacing w:val="1"/>
          <w:sz w:val="23"/>
          <w:szCs w:val="23"/>
          <w:u w:val="single" w:color="000000"/>
        </w:rPr>
        <w:t>t</w:t>
      </w:r>
      <w:r>
        <w:rPr>
          <w:sz w:val="23"/>
          <w:szCs w:val="23"/>
          <w:u w:val="single" w:color="000000"/>
        </w:rPr>
        <w:t>ra</w:t>
      </w:r>
      <w:r>
        <w:rPr>
          <w:spacing w:val="1"/>
          <w:sz w:val="23"/>
          <w:szCs w:val="23"/>
          <w:u w:val="single" w:color="000000"/>
        </w:rPr>
        <w:t xml:space="preserve"> </w:t>
      </w:r>
      <w:r>
        <w:rPr>
          <w:spacing w:val="-1"/>
          <w:sz w:val="23"/>
          <w:szCs w:val="23"/>
          <w:u w:val="single" w:color="000000"/>
        </w:rPr>
        <w:t>U</w:t>
      </w:r>
      <w:r>
        <w:rPr>
          <w:spacing w:val="-2"/>
          <w:sz w:val="23"/>
          <w:szCs w:val="23"/>
          <w:u w:val="single" w:color="000000"/>
        </w:rPr>
        <w:t>nif</w:t>
      </w:r>
      <w:r>
        <w:rPr>
          <w:spacing w:val="1"/>
          <w:sz w:val="23"/>
          <w:szCs w:val="23"/>
          <w:u w:val="single" w:color="000000"/>
        </w:rPr>
        <w:t>ie</w:t>
      </w:r>
      <w:r>
        <w:rPr>
          <w:sz w:val="23"/>
          <w:szCs w:val="23"/>
          <w:u w:val="single" w:color="000000"/>
        </w:rPr>
        <w:t>d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u w:val="single" w:color="000000"/>
        </w:rPr>
        <w:lastRenderedPageBreak/>
        <w:t>Co</w:t>
      </w:r>
      <w:r>
        <w:rPr>
          <w:spacing w:val="1"/>
          <w:sz w:val="23"/>
          <w:szCs w:val="23"/>
          <w:u w:val="single" w:color="000000"/>
        </w:rPr>
        <w:t>mm</w:t>
      </w:r>
      <w:r>
        <w:rPr>
          <w:sz w:val="23"/>
          <w:szCs w:val="23"/>
          <w:u w:val="single" w:color="000000"/>
        </w:rPr>
        <w:t>u</w:t>
      </w:r>
      <w:r>
        <w:rPr>
          <w:spacing w:val="-2"/>
          <w:sz w:val="23"/>
          <w:szCs w:val="23"/>
          <w:u w:val="single" w:color="000000"/>
        </w:rPr>
        <w:t>n</w:t>
      </w:r>
      <w:r>
        <w:rPr>
          <w:spacing w:val="1"/>
          <w:sz w:val="23"/>
          <w:szCs w:val="23"/>
          <w:u w:val="single" w:color="000000"/>
        </w:rPr>
        <w:t>i</w:t>
      </w:r>
      <w:r>
        <w:rPr>
          <w:spacing w:val="-2"/>
          <w:sz w:val="23"/>
          <w:szCs w:val="23"/>
          <w:u w:val="single" w:color="000000"/>
        </w:rPr>
        <w:t>c</w:t>
      </w:r>
      <w:r>
        <w:rPr>
          <w:spacing w:val="1"/>
          <w:sz w:val="23"/>
          <w:szCs w:val="23"/>
          <w:u w:val="single" w:color="000000"/>
        </w:rPr>
        <w:t>ati</w:t>
      </w:r>
      <w:r>
        <w:rPr>
          <w:sz w:val="23"/>
          <w:szCs w:val="23"/>
          <w:u w:val="single" w:color="000000"/>
        </w:rPr>
        <w:t>ons</w:t>
      </w:r>
      <w:r>
        <w:rPr>
          <w:spacing w:val="-1"/>
          <w:sz w:val="23"/>
          <w:szCs w:val="23"/>
          <w:u w:val="single" w:color="000000"/>
        </w:rPr>
        <w:t xml:space="preserve"> S</w:t>
      </w:r>
      <w:r>
        <w:rPr>
          <w:sz w:val="23"/>
          <w:szCs w:val="23"/>
          <w:u w:val="single" w:color="000000"/>
        </w:rPr>
        <w:t>o</w:t>
      </w:r>
      <w:r>
        <w:rPr>
          <w:spacing w:val="1"/>
          <w:sz w:val="23"/>
          <w:szCs w:val="23"/>
          <w:u w:val="single" w:color="000000"/>
        </w:rPr>
        <w:t>l</w:t>
      </w:r>
      <w:r>
        <w:rPr>
          <w:spacing w:val="-3"/>
          <w:sz w:val="23"/>
          <w:szCs w:val="23"/>
          <w:u w:val="single" w:color="000000"/>
        </w:rPr>
        <w:t>u</w:t>
      </w:r>
      <w:r>
        <w:rPr>
          <w:spacing w:val="1"/>
          <w:sz w:val="23"/>
          <w:szCs w:val="23"/>
          <w:u w:val="single" w:color="000000"/>
        </w:rPr>
        <w:t>ti</w:t>
      </w:r>
      <w:r>
        <w:rPr>
          <w:sz w:val="23"/>
          <w:szCs w:val="23"/>
          <w:u w:val="single" w:color="000000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ecti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 of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ur Cu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pp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q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upp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ou.</w:t>
      </w:r>
    </w:p>
    <w:p w14:paraId="7987DC89" w14:textId="77777777" w:rsidR="0097200F" w:rsidRDefault="0097200F">
      <w:pPr>
        <w:spacing w:before="20" w:line="220" w:lineRule="exact"/>
        <w:rPr>
          <w:sz w:val="22"/>
          <w:szCs w:val="22"/>
        </w:rPr>
      </w:pPr>
    </w:p>
    <w:p w14:paraId="6C246B5A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ces</w:t>
      </w:r>
    </w:p>
    <w:p w14:paraId="4C375800" w14:textId="77777777" w:rsidR="0097200F" w:rsidRDefault="00A73E58">
      <w:pPr>
        <w:tabs>
          <w:tab w:val="left" w:pos="840"/>
        </w:tabs>
        <w:ind w:left="855" w:right="910" w:hanging="737"/>
        <w:rPr>
          <w:sz w:val="23"/>
          <w:szCs w:val="23"/>
        </w:rPr>
      </w:pPr>
      <w:r>
        <w:rPr>
          <w:sz w:val="23"/>
          <w:szCs w:val="23"/>
        </w:rPr>
        <w:t>4.10</w:t>
      </w:r>
      <w:r>
        <w:rPr>
          <w:sz w:val="23"/>
          <w:szCs w:val="23"/>
        </w:rPr>
        <w:tab/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re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cc</w:t>
      </w:r>
      <w:r>
        <w:rPr>
          <w:sz w:val="23"/>
          <w:szCs w:val="23"/>
        </w:rPr>
        <w:t>or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“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”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“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ro</w:t>
      </w:r>
      <w:r>
        <w:rPr>
          <w:spacing w:val="1"/>
          <w:sz w:val="23"/>
          <w:szCs w:val="23"/>
        </w:rPr>
        <w:t>ac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ed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”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“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Tie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”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“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M</w:t>
      </w:r>
      <w:r>
        <w:rPr>
          <w:spacing w:val="1"/>
          <w:sz w:val="23"/>
          <w:szCs w:val="23"/>
        </w:rPr>
        <w:t>ai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”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-2"/>
          <w:sz w:val="23"/>
          <w:szCs w:val="23"/>
        </w:rPr>
        <w:t>“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ec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 xml:space="preserve">nd 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et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ork”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he </w:t>
      </w:r>
      <w:r>
        <w:rPr>
          <w:spacing w:val="1"/>
          <w:sz w:val="23"/>
          <w:szCs w:val="23"/>
          <w:u w:val="single" w:color="000000"/>
        </w:rPr>
        <w:t>Tel</w:t>
      </w:r>
      <w:r>
        <w:rPr>
          <w:spacing w:val="-1"/>
          <w:sz w:val="23"/>
          <w:szCs w:val="23"/>
          <w:u w:val="single" w:color="000000"/>
        </w:rPr>
        <w:t>s</w:t>
      </w:r>
      <w:r>
        <w:rPr>
          <w:spacing w:val="1"/>
          <w:sz w:val="23"/>
          <w:szCs w:val="23"/>
          <w:u w:val="single" w:color="000000"/>
        </w:rPr>
        <w:t>t</w:t>
      </w:r>
      <w:r>
        <w:rPr>
          <w:spacing w:val="-2"/>
          <w:sz w:val="23"/>
          <w:szCs w:val="23"/>
          <w:u w:val="single" w:color="000000"/>
        </w:rPr>
        <w:t>r</w:t>
      </w:r>
      <w:r>
        <w:rPr>
          <w:sz w:val="23"/>
          <w:szCs w:val="23"/>
          <w:u w:val="single" w:color="000000"/>
        </w:rPr>
        <w:t>a</w:t>
      </w:r>
      <w:r>
        <w:rPr>
          <w:spacing w:val="1"/>
          <w:sz w:val="23"/>
          <w:szCs w:val="23"/>
          <w:u w:val="single" w:color="000000"/>
        </w:rPr>
        <w:t xml:space="preserve"> </w:t>
      </w:r>
      <w:r>
        <w:rPr>
          <w:spacing w:val="-1"/>
          <w:sz w:val="23"/>
          <w:szCs w:val="23"/>
          <w:u w:val="single" w:color="000000"/>
        </w:rPr>
        <w:t>U</w:t>
      </w:r>
      <w:r>
        <w:rPr>
          <w:sz w:val="23"/>
          <w:szCs w:val="23"/>
          <w:u w:val="single" w:color="000000"/>
        </w:rPr>
        <w:t>n</w:t>
      </w:r>
      <w:r>
        <w:rPr>
          <w:spacing w:val="1"/>
          <w:sz w:val="23"/>
          <w:szCs w:val="23"/>
          <w:u w:val="single" w:color="000000"/>
        </w:rPr>
        <w:t>i</w:t>
      </w:r>
      <w:r>
        <w:rPr>
          <w:spacing w:val="-2"/>
          <w:sz w:val="23"/>
          <w:szCs w:val="23"/>
          <w:u w:val="single" w:color="000000"/>
        </w:rPr>
        <w:t>f</w:t>
      </w:r>
      <w:r>
        <w:rPr>
          <w:spacing w:val="1"/>
          <w:sz w:val="23"/>
          <w:szCs w:val="23"/>
          <w:u w:val="single" w:color="000000"/>
        </w:rPr>
        <w:t>ie</w:t>
      </w:r>
      <w:r>
        <w:rPr>
          <w:sz w:val="23"/>
          <w:szCs w:val="23"/>
          <w:u w:val="single" w:color="000000"/>
        </w:rPr>
        <w:t>d C</w:t>
      </w:r>
      <w:r>
        <w:rPr>
          <w:spacing w:val="-2"/>
          <w:sz w:val="23"/>
          <w:szCs w:val="23"/>
          <w:u w:val="single" w:color="000000"/>
        </w:rPr>
        <w:t>om</w:t>
      </w:r>
      <w:r>
        <w:rPr>
          <w:spacing w:val="1"/>
          <w:sz w:val="23"/>
          <w:szCs w:val="23"/>
          <w:u w:val="single" w:color="000000"/>
        </w:rPr>
        <w:t>m</w:t>
      </w:r>
      <w:r>
        <w:rPr>
          <w:sz w:val="23"/>
          <w:szCs w:val="23"/>
          <w:u w:val="single" w:color="000000"/>
        </w:rPr>
        <w:t>un</w:t>
      </w:r>
      <w:r>
        <w:rPr>
          <w:spacing w:val="1"/>
          <w:sz w:val="23"/>
          <w:szCs w:val="23"/>
          <w:u w:val="single" w:color="000000"/>
        </w:rPr>
        <w:t>i</w:t>
      </w:r>
      <w:r>
        <w:rPr>
          <w:spacing w:val="-2"/>
          <w:sz w:val="23"/>
          <w:szCs w:val="23"/>
          <w:u w:val="single" w:color="000000"/>
        </w:rPr>
        <w:t>c</w:t>
      </w:r>
      <w:r>
        <w:rPr>
          <w:spacing w:val="1"/>
          <w:sz w:val="23"/>
          <w:szCs w:val="23"/>
          <w:u w:val="single" w:color="000000"/>
        </w:rPr>
        <w:t>a</w:t>
      </w:r>
      <w:r>
        <w:rPr>
          <w:spacing w:val="-2"/>
          <w:sz w:val="23"/>
          <w:szCs w:val="23"/>
          <w:u w:val="single" w:color="000000"/>
        </w:rPr>
        <w:t>t</w:t>
      </w:r>
      <w:r>
        <w:rPr>
          <w:spacing w:val="1"/>
          <w:sz w:val="23"/>
          <w:szCs w:val="23"/>
          <w:u w:val="single" w:color="000000"/>
        </w:rPr>
        <w:t>i</w:t>
      </w:r>
      <w:r>
        <w:rPr>
          <w:sz w:val="23"/>
          <w:szCs w:val="23"/>
          <w:u w:val="single" w:color="000000"/>
        </w:rPr>
        <w:t>ons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  <w:u w:val="single" w:color="000000"/>
        </w:rPr>
        <w:t>S</w:t>
      </w:r>
      <w:r>
        <w:rPr>
          <w:sz w:val="23"/>
          <w:szCs w:val="23"/>
          <w:u w:val="single" w:color="000000"/>
        </w:rPr>
        <w:t>o</w:t>
      </w:r>
      <w:r>
        <w:rPr>
          <w:spacing w:val="1"/>
          <w:sz w:val="23"/>
          <w:szCs w:val="23"/>
          <w:u w:val="single" w:color="000000"/>
        </w:rPr>
        <w:t>l</w:t>
      </w:r>
      <w:r>
        <w:rPr>
          <w:sz w:val="23"/>
          <w:szCs w:val="23"/>
          <w:u w:val="single" w:color="000000"/>
        </w:rPr>
        <w:t>u</w:t>
      </w:r>
      <w:r>
        <w:rPr>
          <w:spacing w:val="1"/>
          <w:sz w:val="23"/>
          <w:szCs w:val="23"/>
          <w:u w:val="single" w:color="000000"/>
        </w:rPr>
        <w:t>ti</w:t>
      </w:r>
      <w:r>
        <w:rPr>
          <w:sz w:val="23"/>
          <w:szCs w:val="23"/>
          <w:u w:val="single" w:color="000000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ur Cu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 xml:space="preserve">s, 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x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pt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ff</w:t>
      </w:r>
      <w:r>
        <w:rPr>
          <w:sz w:val="23"/>
          <w:szCs w:val="23"/>
        </w:rPr>
        <w:t xml:space="preserve">-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 xml:space="preserve">k-up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he </w:t>
      </w:r>
      <w:r>
        <w:rPr>
          <w:spacing w:val="-2"/>
          <w:sz w:val="23"/>
          <w:szCs w:val="23"/>
        </w:rPr>
        <w:t>“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ro</w:t>
      </w:r>
      <w:r>
        <w:rPr>
          <w:spacing w:val="1"/>
          <w:sz w:val="23"/>
          <w:szCs w:val="23"/>
        </w:rPr>
        <w:t>acti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vi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”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-3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ot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ro</w:t>
      </w:r>
      <w:r>
        <w:rPr>
          <w:spacing w:val="1"/>
          <w:sz w:val="23"/>
          <w:szCs w:val="23"/>
        </w:rPr>
        <w:t>ac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Tie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f</w:t>
      </w:r>
      <w:r>
        <w:rPr>
          <w:sz w:val="23"/>
          <w:szCs w:val="23"/>
        </w:rPr>
        <w:t xml:space="preserve">or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g</w:t>
      </w:r>
      <w:r>
        <w:rPr>
          <w:spacing w:val="1"/>
          <w:sz w:val="23"/>
          <w:szCs w:val="23"/>
        </w:rPr>
        <w:t>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s.</w:t>
      </w:r>
    </w:p>
    <w:p w14:paraId="0237DF08" w14:textId="77777777" w:rsidR="0097200F" w:rsidRDefault="0097200F">
      <w:pPr>
        <w:spacing w:before="19" w:line="220" w:lineRule="exact"/>
        <w:rPr>
          <w:sz w:val="22"/>
          <w:szCs w:val="22"/>
        </w:rPr>
      </w:pPr>
    </w:p>
    <w:p w14:paraId="3473E004" w14:textId="77777777" w:rsidR="0097200F" w:rsidRDefault="00A73E58">
      <w:pPr>
        <w:ind w:left="118"/>
        <w:rPr>
          <w:sz w:val="23"/>
          <w:szCs w:val="23"/>
        </w:rPr>
      </w:pPr>
      <w:r>
        <w:rPr>
          <w:sz w:val="23"/>
          <w:szCs w:val="23"/>
        </w:rPr>
        <w:t xml:space="preserve">4.11    </w:t>
      </w:r>
      <w:r>
        <w:rPr>
          <w:spacing w:val="4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ec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</w:p>
    <w:p w14:paraId="5C65D671" w14:textId="77777777" w:rsidR="0097200F" w:rsidRDefault="00A73E58">
      <w:pPr>
        <w:spacing w:line="260" w:lineRule="exact"/>
        <w:ind w:left="855"/>
        <w:rPr>
          <w:sz w:val="23"/>
          <w:szCs w:val="23"/>
        </w:rPr>
      </w:pPr>
      <w:r>
        <w:rPr>
          <w:spacing w:val="1"/>
          <w:sz w:val="23"/>
          <w:szCs w:val="23"/>
        </w:rPr>
        <w:t>Tie</w:t>
      </w:r>
      <w:r>
        <w:rPr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ma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g</w:t>
      </w:r>
      <w:r>
        <w:rPr>
          <w:spacing w:val="1"/>
          <w:sz w:val="23"/>
          <w:szCs w:val="23"/>
        </w:rPr>
        <w:t>eme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49E0877D" w14:textId="77777777" w:rsidR="0097200F" w:rsidRDefault="0097200F">
      <w:pPr>
        <w:spacing w:before="20" w:line="220" w:lineRule="exact"/>
        <w:rPr>
          <w:sz w:val="22"/>
          <w:szCs w:val="22"/>
        </w:rPr>
      </w:pPr>
    </w:p>
    <w:p w14:paraId="45BAA977" w14:textId="77777777" w:rsidR="0097200F" w:rsidRDefault="00A73E58">
      <w:pPr>
        <w:tabs>
          <w:tab w:val="left" w:pos="840"/>
        </w:tabs>
        <w:ind w:left="855" w:right="987" w:hanging="737"/>
        <w:rPr>
          <w:sz w:val="23"/>
          <w:szCs w:val="23"/>
        </w:rPr>
      </w:pPr>
      <w:r>
        <w:rPr>
          <w:sz w:val="23"/>
          <w:szCs w:val="23"/>
        </w:rPr>
        <w:t>4.12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ele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ro</w:t>
      </w:r>
      <w:r>
        <w:rPr>
          <w:spacing w:val="1"/>
          <w:sz w:val="23"/>
          <w:szCs w:val="23"/>
        </w:rPr>
        <w:t>ac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pacing w:val="-3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Tie</w:t>
      </w:r>
      <w:r>
        <w:rPr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eme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 xml:space="preserve">if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f</w:t>
      </w:r>
      <w:r>
        <w:rPr>
          <w:sz w:val="23"/>
          <w:szCs w:val="23"/>
        </w:rPr>
        <w:t>rom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us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-1"/>
          <w:sz w:val="23"/>
          <w:szCs w:val="23"/>
        </w:rPr>
        <w:t>D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 xml:space="preserve">ork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h,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nu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 xml:space="preserve">m, </w:t>
      </w:r>
      <w:r>
        <w:rPr>
          <w:spacing w:val="-2"/>
          <w:sz w:val="23"/>
          <w:szCs w:val="23"/>
        </w:rPr>
        <w:t>“</w:t>
      </w:r>
      <w:r>
        <w:rPr>
          <w:sz w:val="23"/>
          <w:szCs w:val="23"/>
        </w:rPr>
        <w:t>pro</w:t>
      </w:r>
      <w:r>
        <w:rPr>
          <w:spacing w:val="1"/>
          <w:sz w:val="23"/>
          <w:szCs w:val="23"/>
        </w:rPr>
        <w:t>acti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”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r)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eac</w:t>
      </w:r>
      <w:r>
        <w:rPr>
          <w:sz w:val="23"/>
          <w:szCs w:val="23"/>
        </w:rPr>
        <w:t>h of</w:t>
      </w:r>
      <w:r>
        <w:rPr>
          <w:spacing w:val="-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 r</w:t>
      </w:r>
      <w:r>
        <w:rPr>
          <w:spacing w:val="1"/>
          <w:sz w:val="23"/>
          <w:szCs w:val="23"/>
        </w:rPr>
        <w:t>ele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tele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hony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ite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25041904" w14:textId="77777777" w:rsidR="0097200F" w:rsidRDefault="0097200F">
      <w:pPr>
        <w:spacing w:before="2" w:line="240" w:lineRule="exact"/>
        <w:rPr>
          <w:sz w:val="24"/>
          <w:szCs w:val="24"/>
        </w:rPr>
      </w:pPr>
    </w:p>
    <w:p w14:paraId="29407FAD" w14:textId="77777777" w:rsidR="0097200F" w:rsidRDefault="00A73E58">
      <w:pPr>
        <w:tabs>
          <w:tab w:val="left" w:pos="840"/>
        </w:tabs>
        <w:spacing w:line="260" w:lineRule="exact"/>
        <w:ind w:left="855" w:right="919" w:hanging="737"/>
        <w:jc w:val="both"/>
        <w:rPr>
          <w:sz w:val="23"/>
          <w:szCs w:val="23"/>
        </w:rPr>
      </w:pPr>
      <w:r>
        <w:rPr>
          <w:sz w:val="23"/>
          <w:szCs w:val="23"/>
        </w:rPr>
        <w:t>4.13</w:t>
      </w:r>
      <w:r>
        <w:rPr>
          <w:sz w:val="23"/>
          <w:szCs w:val="23"/>
        </w:rPr>
        <w:tab/>
        <w:t xml:space="preserve">If 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elec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ac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em</w:t>
      </w:r>
      <w:r>
        <w:rPr>
          <w:spacing w:val="-2"/>
          <w:sz w:val="23"/>
          <w:szCs w:val="23"/>
        </w:rPr>
        <w:t>en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de</w:t>
      </w:r>
      <w:r>
        <w:rPr>
          <w:spacing w:val="-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on-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b</w:t>
      </w:r>
      <w:r>
        <w:rPr>
          <w:spacing w:val="1"/>
          <w:sz w:val="23"/>
          <w:szCs w:val="23"/>
        </w:rPr>
        <w:t>ack</w:t>
      </w:r>
      <w:r>
        <w:rPr>
          <w:sz w:val="23"/>
          <w:szCs w:val="23"/>
        </w:rPr>
        <w:t>-up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opy</w:t>
      </w:r>
      <w:r>
        <w:rPr>
          <w:spacing w:val="-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 xml:space="preserve">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be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no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 xml:space="preserve">o of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ite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2A6EE5CB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7B725D55" w14:textId="77777777" w:rsidR="0097200F" w:rsidRDefault="00A73E58">
      <w:pPr>
        <w:tabs>
          <w:tab w:val="left" w:pos="840"/>
        </w:tabs>
        <w:ind w:left="856" w:right="1165" w:hanging="737"/>
        <w:rPr>
          <w:sz w:val="23"/>
          <w:szCs w:val="23"/>
        </w:rPr>
      </w:pPr>
      <w:r>
        <w:rPr>
          <w:sz w:val="23"/>
          <w:szCs w:val="23"/>
        </w:rPr>
        <w:t>4.14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le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,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el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f</w:t>
      </w:r>
      <w:r>
        <w:rPr>
          <w:sz w:val="23"/>
          <w:szCs w:val="23"/>
        </w:rPr>
        <w:t>or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our</w:t>
      </w:r>
      <w:r>
        <w:rPr>
          <w:spacing w:val="1"/>
          <w:sz w:val="23"/>
          <w:szCs w:val="23"/>
        </w:rPr>
        <w:t xml:space="preserve"> 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 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-1"/>
          <w:sz w:val="23"/>
          <w:szCs w:val="23"/>
        </w:rPr>
        <w:t xml:space="preserve"> 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</w:t>
      </w:r>
      <w:r>
        <w:rPr>
          <w:spacing w:val="1"/>
          <w:sz w:val="23"/>
          <w:szCs w:val="23"/>
        </w:rPr>
        <w:t>mm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ons</w:t>
      </w:r>
      <w:r>
        <w:rPr>
          <w:spacing w:val="-1"/>
          <w:sz w:val="23"/>
          <w:szCs w:val="23"/>
        </w:rPr>
        <w:t xml:space="preserve"> 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r.</w:t>
      </w:r>
    </w:p>
    <w:p w14:paraId="6D7375BF" w14:textId="77777777" w:rsidR="0097200F" w:rsidRDefault="0097200F">
      <w:pPr>
        <w:spacing w:before="19" w:line="220" w:lineRule="exact"/>
        <w:rPr>
          <w:sz w:val="22"/>
          <w:szCs w:val="22"/>
        </w:rPr>
      </w:pPr>
    </w:p>
    <w:p w14:paraId="01790193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ri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g se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ces</w:t>
      </w:r>
    </w:p>
    <w:p w14:paraId="1A3E0825" w14:textId="77777777" w:rsidR="0097200F" w:rsidRDefault="00A73E58" w:rsidP="00CE6602">
      <w:pPr>
        <w:tabs>
          <w:tab w:val="left" w:pos="840"/>
        </w:tabs>
        <w:spacing w:line="260" w:lineRule="exact"/>
        <w:ind w:left="855" w:right="1120" w:hanging="737"/>
        <w:rPr>
          <w:sz w:val="13"/>
          <w:szCs w:val="13"/>
        </w:rPr>
      </w:pPr>
      <w:r>
        <w:rPr>
          <w:sz w:val="23"/>
          <w:szCs w:val="23"/>
        </w:rPr>
        <w:t>4.15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 xml:space="preserve">ur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ai</w:t>
      </w:r>
      <w:r>
        <w:rPr>
          <w:sz w:val="23"/>
          <w:szCs w:val="23"/>
        </w:rPr>
        <w:t>m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 r</w:t>
      </w:r>
      <w:r>
        <w:rPr>
          <w:spacing w:val="1"/>
          <w:sz w:val="23"/>
          <w:szCs w:val="23"/>
        </w:rPr>
        <w:t>ele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ru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ct</w:t>
      </w:r>
      <w:r>
        <w:rPr>
          <w:sz w:val="23"/>
          <w:szCs w:val="23"/>
        </w:rPr>
        <w:t xml:space="preserve">s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 d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pprop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rou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ho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. 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 xml:space="preserve">s 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cl</w:t>
      </w:r>
      <w:r>
        <w:rPr>
          <w:sz w:val="23"/>
          <w:szCs w:val="23"/>
        </w:rPr>
        <w:t>ud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:</w:t>
      </w:r>
    </w:p>
    <w:p w14:paraId="58CB3F92" w14:textId="77777777" w:rsidR="0097200F" w:rsidRDefault="0097200F">
      <w:pPr>
        <w:spacing w:line="200" w:lineRule="exact"/>
      </w:pPr>
    </w:p>
    <w:p w14:paraId="08529800" w14:textId="77777777" w:rsidR="0097200F" w:rsidRDefault="00A73E58">
      <w:pPr>
        <w:spacing w:before="30"/>
        <w:ind w:left="1592" w:right="1243" w:hanging="737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)       </w:t>
      </w:r>
      <w:r>
        <w:rPr>
          <w:spacing w:val="2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ork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</w:t>
      </w:r>
      <w:r>
        <w:rPr>
          <w:spacing w:val="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 d</w:t>
      </w:r>
      <w:r>
        <w:rPr>
          <w:spacing w:val="1"/>
          <w:sz w:val="23"/>
          <w:szCs w:val="23"/>
        </w:rPr>
        <w:t>ete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bu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ru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ry</w:t>
      </w:r>
      <w:r>
        <w:rPr>
          <w:spacing w:val="-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 xml:space="preserve">f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ct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;</w:t>
      </w:r>
    </w:p>
    <w:p w14:paraId="639DEC99" w14:textId="77777777" w:rsidR="0097200F" w:rsidRDefault="0097200F">
      <w:pPr>
        <w:spacing w:before="18" w:line="220" w:lineRule="exact"/>
        <w:rPr>
          <w:sz w:val="22"/>
          <w:szCs w:val="22"/>
        </w:rPr>
      </w:pPr>
    </w:p>
    <w:p w14:paraId="3C8A970E" w14:textId="77777777" w:rsidR="0097200F" w:rsidRDefault="00A73E58">
      <w:pPr>
        <w:ind w:left="855"/>
        <w:rPr>
          <w:sz w:val="23"/>
          <w:szCs w:val="23"/>
        </w:rPr>
      </w:pPr>
      <w:r>
        <w:rPr>
          <w:sz w:val="23"/>
          <w:szCs w:val="23"/>
        </w:rPr>
        <w:t xml:space="preserve">(b)     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>op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ow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 b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on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ho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bu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ru</w:t>
      </w:r>
      <w:r>
        <w:rPr>
          <w:spacing w:val="1"/>
          <w:sz w:val="23"/>
          <w:szCs w:val="23"/>
        </w:rPr>
        <w:t>le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;</w:t>
      </w:r>
    </w:p>
    <w:p w14:paraId="2BD1B606" w14:textId="77777777" w:rsidR="0097200F" w:rsidRDefault="0097200F">
      <w:pPr>
        <w:spacing w:before="3" w:line="240" w:lineRule="exact"/>
        <w:rPr>
          <w:sz w:val="24"/>
          <w:szCs w:val="24"/>
        </w:rPr>
      </w:pPr>
    </w:p>
    <w:p w14:paraId="2740D807" w14:textId="77777777" w:rsidR="0097200F" w:rsidRDefault="00A73E58">
      <w:pPr>
        <w:spacing w:line="260" w:lineRule="exact"/>
        <w:ind w:left="1592" w:right="965" w:hanging="737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 xml:space="preserve">)      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>op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ng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p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V</w:t>
      </w:r>
      <w:r>
        <w:rPr>
          <w:sz w:val="23"/>
          <w:szCs w:val="23"/>
        </w:rPr>
        <w:t xml:space="preserve">R)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me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cal</w:t>
      </w:r>
      <w:r>
        <w:rPr>
          <w:sz w:val="23"/>
          <w:szCs w:val="23"/>
        </w:rPr>
        <w:t xml:space="preserve">l </w:t>
      </w:r>
      <w:r>
        <w:rPr>
          <w:spacing w:val="1"/>
          <w:sz w:val="23"/>
          <w:szCs w:val="23"/>
        </w:rPr>
        <w:t>cla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ic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on;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d</w:t>
      </w:r>
    </w:p>
    <w:p w14:paraId="7DAC41D5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5466788C" w14:textId="77777777" w:rsidR="0097200F" w:rsidRDefault="00A73E58">
      <w:pPr>
        <w:ind w:left="855"/>
        <w:rPr>
          <w:sz w:val="23"/>
          <w:szCs w:val="23"/>
        </w:rPr>
      </w:pPr>
      <w:r>
        <w:rPr>
          <w:sz w:val="23"/>
          <w:szCs w:val="23"/>
        </w:rPr>
        <w:t xml:space="preserve">(d)       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3"/>
          <w:sz w:val="23"/>
          <w:szCs w:val="23"/>
        </w:rPr>
        <w:t>p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fy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et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d bu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me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7A2B698C" w14:textId="77777777" w:rsidR="0097200F" w:rsidRDefault="0097200F">
      <w:pPr>
        <w:spacing w:before="3" w:line="240" w:lineRule="exact"/>
        <w:rPr>
          <w:sz w:val="24"/>
          <w:szCs w:val="24"/>
        </w:rPr>
      </w:pPr>
    </w:p>
    <w:p w14:paraId="6E7D2621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g s</w:t>
      </w:r>
      <w:r>
        <w:rPr>
          <w:rFonts w:ascii="Arial" w:eastAsia="Arial" w:hAnsi="Arial" w:cs="Arial"/>
          <w:b/>
          <w:spacing w:val="-5"/>
          <w:sz w:val="21"/>
          <w:szCs w:val="21"/>
        </w:rPr>
        <w:t>y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em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se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sz w:val="21"/>
          <w:szCs w:val="21"/>
        </w:rPr>
        <w:t>er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spacing w:val="-1"/>
          <w:sz w:val="21"/>
          <w:szCs w:val="21"/>
        </w:rPr>
        <w:t>irt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li</w:t>
      </w:r>
      <w:r>
        <w:rPr>
          <w:rFonts w:ascii="Arial" w:eastAsia="Arial" w:hAnsi="Arial" w:cs="Arial"/>
          <w:b/>
          <w:sz w:val="21"/>
          <w:szCs w:val="21"/>
        </w:rPr>
        <w:t>sa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</w:t>
      </w:r>
    </w:p>
    <w:p w14:paraId="522CAD02" w14:textId="77777777" w:rsidR="0097200F" w:rsidRDefault="00C86E85">
      <w:pPr>
        <w:tabs>
          <w:tab w:val="left" w:pos="840"/>
        </w:tabs>
        <w:spacing w:line="260" w:lineRule="exact"/>
        <w:ind w:left="855" w:right="986" w:hanging="737"/>
        <w:rPr>
          <w:sz w:val="23"/>
          <w:szCs w:val="23"/>
        </w:rPr>
      </w:pPr>
      <w:r>
        <w:pict w14:anchorId="6319C3AA">
          <v:group id="_x0000_s2060" style="position:absolute;left:0;text-align:left;margin-left:69.5pt;margin-top:50.9pt;width:456.5pt;height:0;z-index:-6;mso-position-horizontal-relative:page" coordorigin="1390,1018" coordsize="9130,0">
            <v:shape id="_x0000_s2061" style="position:absolute;left:1390;top:1018;width:9130;height:0" coordorigin="1390,1018" coordsize="9130,0" path="m1390,1018r9129,e" filled="f" strokeweight=".20497mm">
              <v:path arrowok="t"/>
            </v:shape>
            <w10:wrap anchorx="page"/>
          </v:group>
        </w:pict>
      </w:r>
      <w:r w:rsidR="00A73E58">
        <w:rPr>
          <w:sz w:val="23"/>
          <w:szCs w:val="23"/>
        </w:rPr>
        <w:t>4.16</w:t>
      </w:r>
      <w:r w:rsidR="00A73E58">
        <w:rPr>
          <w:sz w:val="23"/>
          <w:szCs w:val="23"/>
        </w:rPr>
        <w:tab/>
      </w:r>
      <w:r w:rsidR="00A73E58">
        <w:rPr>
          <w:spacing w:val="-1"/>
          <w:sz w:val="23"/>
          <w:szCs w:val="23"/>
        </w:rPr>
        <w:t>Y</w:t>
      </w:r>
      <w:r w:rsidR="00A73E58">
        <w:rPr>
          <w:sz w:val="23"/>
          <w:szCs w:val="23"/>
        </w:rPr>
        <w:t xml:space="preserve">our </w:t>
      </w:r>
      <w:r w:rsidR="00A73E58">
        <w:rPr>
          <w:spacing w:val="1"/>
          <w:sz w:val="23"/>
          <w:szCs w:val="23"/>
        </w:rPr>
        <w:t>Tel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-2"/>
          <w:sz w:val="23"/>
          <w:szCs w:val="23"/>
        </w:rPr>
        <w:t>t</w:t>
      </w:r>
      <w:r w:rsidR="00A73E58">
        <w:rPr>
          <w:sz w:val="23"/>
          <w:szCs w:val="23"/>
        </w:rPr>
        <w:t>ra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U</w:t>
      </w:r>
      <w:r w:rsidR="00A73E58">
        <w:rPr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2"/>
          <w:sz w:val="23"/>
          <w:szCs w:val="23"/>
        </w:rPr>
        <w:t>f</w:t>
      </w:r>
      <w:r w:rsidR="00A73E58">
        <w:rPr>
          <w:spacing w:val="1"/>
          <w:sz w:val="23"/>
          <w:szCs w:val="23"/>
        </w:rPr>
        <w:t>ie</w:t>
      </w:r>
      <w:r w:rsidR="00A73E58">
        <w:rPr>
          <w:sz w:val="23"/>
          <w:szCs w:val="23"/>
        </w:rPr>
        <w:t>d C</w:t>
      </w:r>
      <w:r w:rsidR="00A73E58">
        <w:rPr>
          <w:spacing w:val="-2"/>
          <w:sz w:val="23"/>
          <w:szCs w:val="23"/>
        </w:rPr>
        <w:t>o</w:t>
      </w:r>
      <w:r w:rsidR="00A73E58">
        <w:rPr>
          <w:sz w:val="23"/>
          <w:szCs w:val="23"/>
        </w:rPr>
        <w:t>n</w:t>
      </w:r>
      <w:r w:rsidR="00A73E58">
        <w:rPr>
          <w:spacing w:val="-2"/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>ac</w:t>
      </w:r>
      <w:r w:rsidR="00A73E58">
        <w:rPr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3"/>
          <w:sz w:val="23"/>
          <w:szCs w:val="23"/>
        </w:rPr>
        <w:t>C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t</w:t>
      </w:r>
      <w:r w:rsidR="00A73E58">
        <w:rPr>
          <w:spacing w:val="-2"/>
          <w:sz w:val="23"/>
          <w:szCs w:val="23"/>
        </w:rPr>
        <w:t>r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o</w:t>
      </w:r>
      <w:r w:rsidR="00A73E58">
        <w:rPr>
          <w:spacing w:val="1"/>
          <w:sz w:val="23"/>
          <w:szCs w:val="23"/>
        </w:rPr>
        <w:t>l</w:t>
      </w:r>
      <w:r w:rsidR="00A73E58">
        <w:rPr>
          <w:spacing w:val="-2"/>
          <w:sz w:val="23"/>
          <w:szCs w:val="23"/>
        </w:rPr>
        <w:t>u</w:t>
      </w:r>
      <w:r w:rsidR="00A73E58">
        <w:rPr>
          <w:spacing w:val="1"/>
          <w:sz w:val="23"/>
          <w:szCs w:val="23"/>
        </w:rPr>
        <w:t>ti</w:t>
      </w:r>
      <w:r w:rsidR="00A73E58">
        <w:rPr>
          <w:sz w:val="23"/>
          <w:szCs w:val="23"/>
        </w:rPr>
        <w:t>on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a</w:t>
      </w:r>
      <w:r w:rsidR="00A73E58">
        <w:rPr>
          <w:spacing w:val="-2"/>
          <w:sz w:val="23"/>
          <w:szCs w:val="23"/>
        </w:rPr>
        <w:t>b</w:t>
      </w:r>
      <w:r w:rsidR="00A73E58">
        <w:rPr>
          <w:spacing w:val="1"/>
          <w:sz w:val="23"/>
          <w:szCs w:val="23"/>
        </w:rPr>
        <w:t>l</w:t>
      </w:r>
      <w:r w:rsidR="00A73E58">
        <w:rPr>
          <w:spacing w:val="-2"/>
          <w:sz w:val="23"/>
          <w:szCs w:val="23"/>
        </w:rPr>
        <w:t>e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m</w:t>
      </w:r>
      <w:r w:rsidR="00A73E58">
        <w:rPr>
          <w:sz w:val="23"/>
          <w:szCs w:val="23"/>
        </w:rPr>
        <w:t>u</w:t>
      </w:r>
      <w:r w:rsidR="00A73E58">
        <w:rPr>
          <w:spacing w:val="1"/>
          <w:sz w:val="23"/>
          <w:szCs w:val="23"/>
        </w:rPr>
        <w:t>lti</w:t>
      </w:r>
      <w:r w:rsidR="00A73E58">
        <w:rPr>
          <w:spacing w:val="-2"/>
          <w:sz w:val="23"/>
          <w:szCs w:val="23"/>
        </w:rPr>
        <w:t>p</w:t>
      </w:r>
      <w:r w:rsidR="00A73E58">
        <w:rPr>
          <w:spacing w:val="1"/>
          <w:sz w:val="23"/>
          <w:szCs w:val="23"/>
        </w:rPr>
        <w:t>l</w:t>
      </w:r>
      <w:r w:rsidR="00A73E58">
        <w:rPr>
          <w:sz w:val="23"/>
          <w:szCs w:val="23"/>
        </w:rPr>
        <w:t>e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c</w:t>
      </w:r>
      <w:r w:rsidR="00A73E58">
        <w:rPr>
          <w:sz w:val="23"/>
          <w:szCs w:val="23"/>
        </w:rPr>
        <w:t>ore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z w:val="23"/>
          <w:szCs w:val="23"/>
        </w:rPr>
        <w:t>C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c</w:t>
      </w:r>
      <w:r w:rsidR="00A73E58">
        <w:rPr>
          <w:sz w:val="23"/>
          <w:szCs w:val="23"/>
        </w:rPr>
        <w:t>o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a</w:t>
      </w:r>
      <w:r w:rsidR="00A73E58">
        <w:rPr>
          <w:sz w:val="23"/>
          <w:szCs w:val="23"/>
        </w:rPr>
        <w:t>pp</w:t>
      </w:r>
      <w:r w:rsidR="00A73E58">
        <w:rPr>
          <w:spacing w:val="-2"/>
          <w:sz w:val="23"/>
          <w:szCs w:val="23"/>
        </w:rPr>
        <w:t>l</w:t>
      </w:r>
      <w:r w:rsidR="00A73E58">
        <w:rPr>
          <w:spacing w:val="1"/>
          <w:sz w:val="23"/>
          <w:szCs w:val="23"/>
        </w:rPr>
        <w:t>ic</w:t>
      </w:r>
      <w:r w:rsidR="00A73E58">
        <w:rPr>
          <w:spacing w:val="-2"/>
          <w:sz w:val="23"/>
          <w:szCs w:val="23"/>
        </w:rPr>
        <w:t>a</w:t>
      </w:r>
      <w:r w:rsidR="00A73E58">
        <w:rPr>
          <w:spacing w:val="1"/>
          <w:sz w:val="23"/>
          <w:szCs w:val="23"/>
        </w:rPr>
        <w:t>ti</w:t>
      </w:r>
      <w:r w:rsidR="00A73E58">
        <w:rPr>
          <w:sz w:val="23"/>
          <w:szCs w:val="23"/>
        </w:rPr>
        <w:t>ons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o be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z w:val="23"/>
          <w:szCs w:val="23"/>
        </w:rPr>
        <w:t>d</w:t>
      </w:r>
      <w:r w:rsidR="00A73E58">
        <w:rPr>
          <w:spacing w:val="1"/>
          <w:sz w:val="23"/>
          <w:szCs w:val="23"/>
        </w:rPr>
        <w:t>e</w:t>
      </w:r>
      <w:r w:rsidR="00A73E58">
        <w:rPr>
          <w:spacing w:val="-2"/>
          <w:sz w:val="23"/>
          <w:szCs w:val="23"/>
        </w:rPr>
        <w:t>p</w:t>
      </w:r>
      <w:r w:rsidR="00A73E58">
        <w:rPr>
          <w:spacing w:val="1"/>
          <w:sz w:val="23"/>
          <w:szCs w:val="23"/>
        </w:rPr>
        <w:t>l</w:t>
      </w:r>
      <w:r w:rsidR="00A73E58">
        <w:rPr>
          <w:sz w:val="23"/>
          <w:szCs w:val="23"/>
        </w:rPr>
        <w:t>o</w:t>
      </w:r>
      <w:r w:rsidR="00A73E58">
        <w:rPr>
          <w:spacing w:val="-5"/>
          <w:sz w:val="23"/>
          <w:szCs w:val="23"/>
        </w:rPr>
        <w:t>y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d on a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i</w:t>
      </w:r>
      <w:r w:rsidR="00A73E58">
        <w:rPr>
          <w:sz w:val="23"/>
          <w:szCs w:val="23"/>
        </w:rPr>
        <w:t>n</w:t>
      </w:r>
      <w:r w:rsidR="00A73E58">
        <w:rPr>
          <w:spacing w:val="-2"/>
          <w:sz w:val="23"/>
          <w:szCs w:val="23"/>
        </w:rPr>
        <w:t>g</w:t>
      </w:r>
      <w:r w:rsidR="00A73E58">
        <w:rPr>
          <w:spacing w:val="1"/>
          <w:sz w:val="23"/>
          <w:szCs w:val="23"/>
        </w:rPr>
        <w:t>l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>v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r.</w:t>
      </w:r>
    </w:p>
    <w:p w14:paraId="16F60AA8" w14:textId="77777777" w:rsidR="0097200F" w:rsidRDefault="0097200F">
      <w:pPr>
        <w:spacing w:line="200" w:lineRule="exact"/>
      </w:pPr>
    </w:p>
    <w:p w14:paraId="78039C34" w14:textId="77777777" w:rsidR="0097200F" w:rsidRDefault="00A73E58">
      <w:pPr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5      </w:t>
      </w:r>
      <w:r>
        <w:rPr>
          <w:rFonts w:ascii="Arial" w:eastAsia="Arial" w:hAnsi="Arial" w:cs="Arial"/>
          <w:b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-1"/>
          <w:sz w:val="28"/>
          <w:szCs w:val="28"/>
        </w:rPr>
        <w:t>pon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es</w:t>
      </w:r>
    </w:p>
    <w:p w14:paraId="3D8C7A8A" w14:textId="77777777" w:rsidR="0097200F" w:rsidRDefault="0097200F">
      <w:pPr>
        <w:spacing w:before="18" w:line="220" w:lineRule="exact"/>
        <w:rPr>
          <w:sz w:val="22"/>
          <w:szCs w:val="22"/>
        </w:rPr>
      </w:pPr>
    </w:p>
    <w:p w14:paraId="5145DF84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2"/>
          <w:sz w:val="21"/>
          <w:szCs w:val="21"/>
        </w:rPr>
        <w:t>Y</w:t>
      </w:r>
      <w:r>
        <w:rPr>
          <w:rFonts w:ascii="Arial" w:eastAsia="Arial" w:hAnsi="Arial" w:cs="Arial"/>
          <w:b/>
          <w:spacing w:val="1"/>
          <w:sz w:val="21"/>
          <w:szCs w:val="21"/>
        </w:rPr>
        <w:t>ou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spacing w:val="-1"/>
          <w:sz w:val="21"/>
          <w:szCs w:val="21"/>
        </w:rPr>
        <w:t>ili</w:t>
      </w:r>
      <w:r>
        <w:rPr>
          <w:rFonts w:ascii="Arial" w:eastAsia="Arial" w:hAnsi="Arial" w:cs="Arial"/>
          <w:b/>
          <w:spacing w:val="2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f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f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spacing w:val="-5"/>
          <w:sz w:val="21"/>
          <w:szCs w:val="21"/>
        </w:rPr>
        <w:t>y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 xml:space="preserve">u 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de</w:t>
      </w:r>
    </w:p>
    <w:p w14:paraId="009CAD90" w14:textId="77777777" w:rsidR="0097200F" w:rsidRDefault="00A73E58">
      <w:pPr>
        <w:tabs>
          <w:tab w:val="left" w:pos="840"/>
        </w:tabs>
        <w:spacing w:line="260" w:lineRule="exact"/>
        <w:ind w:left="855" w:right="1109" w:hanging="737"/>
        <w:rPr>
          <w:sz w:val="23"/>
          <w:szCs w:val="23"/>
        </w:rPr>
      </w:pPr>
      <w:r>
        <w:rPr>
          <w:sz w:val="23"/>
          <w:szCs w:val="23"/>
        </w:rPr>
        <w:t>5.1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 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 purpo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 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al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acc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e.</w:t>
      </w:r>
    </w:p>
    <w:p w14:paraId="15BB224A" w14:textId="77777777" w:rsidR="0097200F" w:rsidRDefault="0097200F">
      <w:pPr>
        <w:spacing w:line="240" w:lineRule="exact"/>
        <w:rPr>
          <w:sz w:val="24"/>
          <w:szCs w:val="24"/>
        </w:rPr>
      </w:pPr>
    </w:p>
    <w:p w14:paraId="471F3478" w14:textId="77777777" w:rsidR="0097200F" w:rsidRDefault="00A73E58">
      <w:pPr>
        <w:tabs>
          <w:tab w:val="left" w:pos="840"/>
        </w:tabs>
        <w:spacing w:line="260" w:lineRule="exact"/>
        <w:ind w:left="855" w:right="1327" w:hanging="737"/>
        <w:rPr>
          <w:sz w:val="23"/>
          <w:szCs w:val="23"/>
        </w:rPr>
      </w:pPr>
      <w:r>
        <w:rPr>
          <w:sz w:val="23"/>
          <w:szCs w:val="23"/>
        </w:rPr>
        <w:lastRenderedPageBreak/>
        <w:t>5.2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>ou und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un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ita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rrors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</w:t>
      </w:r>
      <w:r>
        <w:rPr>
          <w:spacing w:val="1"/>
          <w:sz w:val="23"/>
          <w:szCs w:val="23"/>
        </w:rPr>
        <w:t>/</w:t>
      </w:r>
      <w:r>
        <w:rPr>
          <w:sz w:val="23"/>
          <w:szCs w:val="23"/>
        </w:rPr>
        <w:t>or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be d</w:t>
      </w:r>
      <w:r>
        <w:rPr>
          <w:spacing w:val="1"/>
          <w:sz w:val="23"/>
          <w:szCs w:val="23"/>
        </w:rPr>
        <w:t>ela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 pr</w:t>
      </w:r>
      <w:r>
        <w:rPr>
          <w:spacing w:val="2"/>
          <w:sz w:val="23"/>
          <w:szCs w:val="23"/>
        </w:rPr>
        <w:t>o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us</w:t>
      </w:r>
      <w:r>
        <w:rPr>
          <w:spacing w:val="-1"/>
          <w:sz w:val="23"/>
          <w:szCs w:val="23"/>
        </w:rPr>
        <w:t xml:space="preserve"> 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ac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pacing w:val="-3"/>
          <w:sz w:val="23"/>
          <w:szCs w:val="23"/>
        </w:rPr>
        <w:t>p</w:t>
      </w:r>
      <w:r>
        <w:rPr>
          <w:spacing w:val="1"/>
          <w:sz w:val="23"/>
          <w:szCs w:val="23"/>
        </w:rPr>
        <w:t>le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on.</w:t>
      </w:r>
    </w:p>
    <w:p w14:paraId="132CBECB" w14:textId="77777777" w:rsidR="0097200F" w:rsidRDefault="0097200F">
      <w:pPr>
        <w:spacing w:before="2" w:line="240" w:lineRule="exact"/>
        <w:rPr>
          <w:sz w:val="24"/>
          <w:szCs w:val="24"/>
        </w:rPr>
      </w:pPr>
    </w:p>
    <w:p w14:paraId="36A02FCA" w14:textId="77777777" w:rsidR="0097200F" w:rsidRDefault="00A73E58">
      <w:pPr>
        <w:tabs>
          <w:tab w:val="left" w:pos="840"/>
        </w:tabs>
        <w:spacing w:line="260" w:lineRule="exact"/>
        <w:ind w:left="855" w:right="981" w:hanging="737"/>
        <w:rPr>
          <w:sz w:val="23"/>
          <w:szCs w:val="23"/>
        </w:rPr>
      </w:pPr>
      <w:r>
        <w:rPr>
          <w:sz w:val="23"/>
          <w:szCs w:val="23"/>
        </w:rPr>
        <w:t>5.3</w:t>
      </w:r>
      <w:r>
        <w:rPr>
          <w:sz w:val="23"/>
          <w:szCs w:val="23"/>
        </w:rPr>
        <w:tab/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dd</w:t>
      </w:r>
      <w:r>
        <w:rPr>
          <w:spacing w:val="1"/>
          <w:sz w:val="23"/>
          <w:szCs w:val="23"/>
        </w:rPr>
        <w:t>iti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ela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dd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 xml:space="preserve">ork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 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ac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nf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mati</w:t>
      </w:r>
      <w:r>
        <w:rPr>
          <w:sz w:val="23"/>
          <w:szCs w:val="23"/>
        </w:rPr>
        <w:t>on.</w:t>
      </w:r>
    </w:p>
    <w:p w14:paraId="3A561B25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145C2E37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es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g</w:t>
      </w:r>
    </w:p>
    <w:p w14:paraId="2F65AA4E" w14:textId="77777777" w:rsidR="0097200F" w:rsidRDefault="00A73E58">
      <w:pPr>
        <w:ind w:left="118"/>
        <w:rPr>
          <w:sz w:val="23"/>
          <w:szCs w:val="23"/>
        </w:rPr>
      </w:pPr>
      <w:r>
        <w:rPr>
          <w:sz w:val="23"/>
          <w:szCs w:val="23"/>
        </w:rPr>
        <w:t xml:space="preserve">5.4      </w:t>
      </w:r>
      <w:r>
        <w:rPr>
          <w:spacing w:val="4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orm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nd</w:t>
      </w:r>
      <w:r>
        <w:rPr>
          <w:spacing w:val="1"/>
          <w:sz w:val="23"/>
          <w:szCs w:val="23"/>
        </w:rPr>
        <w:t>i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 xml:space="preserve">nd </w:t>
      </w:r>
      <w:r>
        <w:rPr>
          <w:spacing w:val="-1"/>
          <w:sz w:val="23"/>
          <w:szCs w:val="23"/>
        </w:rPr>
        <w:t>s</w:t>
      </w:r>
      <w:r>
        <w:rPr>
          <w:spacing w:val="-5"/>
          <w:sz w:val="23"/>
          <w:szCs w:val="23"/>
        </w:rPr>
        <w:t>y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tem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</w:p>
    <w:p w14:paraId="6A434042" w14:textId="77777777" w:rsidR="0097200F" w:rsidRDefault="00A73E58">
      <w:pPr>
        <w:spacing w:line="260" w:lineRule="exact"/>
        <w:ind w:left="855"/>
        <w:rPr>
          <w:sz w:val="23"/>
          <w:szCs w:val="23"/>
        </w:rPr>
      </w:pP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on.  </w:t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:</w:t>
      </w:r>
    </w:p>
    <w:p w14:paraId="31052095" w14:textId="77777777" w:rsidR="0097200F" w:rsidRDefault="0097200F">
      <w:pPr>
        <w:spacing w:before="3" w:line="240" w:lineRule="exact"/>
        <w:rPr>
          <w:sz w:val="24"/>
          <w:szCs w:val="24"/>
        </w:rPr>
      </w:pPr>
    </w:p>
    <w:p w14:paraId="2CBFD098" w14:textId="77777777" w:rsidR="0097200F" w:rsidRDefault="00A73E58">
      <w:pPr>
        <w:spacing w:line="260" w:lineRule="exact"/>
        <w:ind w:left="1592" w:right="1422" w:hanging="737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)       </w:t>
      </w:r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us</w:t>
      </w:r>
      <w:r>
        <w:rPr>
          <w:spacing w:val="-1"/>
          <w:sz w:val="23"/>
          <w:szCs w:val="23"/>
        </w:rPr>
        <w:t xml:space="preserve"> 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a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 n</w:t>
      </w:r>
      <w:r>
        <w:rPr>
          <w:spacing w:val="1"/>
          <w:sz w:val="23"/>
          <w:szCs w:val="23"/>
        </w:rPr>
        <w:t>ece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 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our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;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nd</w:t>
      </w:r>
    </w:p>
    <w:p w14:paraId="55B2103D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2B25D6C4" w14:textId="77777777" w:rsidR="0097200F" w:rsidRDefault="00A73E58">
      <w:pPr>
        <w:ind w:left="856"/>
        <w:rPr>
          <w:sz w:val="23"/>
          <w:szCs w:val="23"/>
        </w:rPr>
      </w:pPr>
      <w:r>
        <w:rPr>
          <w:sz w:val="23"/>
          <w:szCs w:val="23"/>
        </w:rPr>
        <w:t xml:space="preserve">(b)       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orm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 o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n 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on.</w:t>
      </w:r>
    </w:p>
    <w:p w14:paraId="65ACF88A" w14:textId="77777777" w:rsidR="0097200F" w:rsidRDefault="0097200F">
      <w:pPr>
        <w:spacing w:before="3" w:line="240" w:lineRule="exact"/>
        <w:rPr>
          <w:sz w:val="24"/>
          <w:szCs w:val="24"/>
        </w:rPr>
      </w:pPr>
    </w:p>
    <w:p w14:paraId="37C7B015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2"/>
          <w:sz w:val="21"/>
          <w:szCs w:val="21"/>
        </w:rPr>
        <w:t>sp</w:t>
      </w:r>
      <w:r>
        <w:rPr>
          <w:rFonts w:ascii="Arial" w:eastAsia="Arial" w:hAnsi="Arial" w:cs="Arial"/>
          <w:b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spacing w:val="-1"/>
          <w:sz w:val="21"/>
          <w:szCs w:val="21"/>
        </w:rPr>
        <w:t>ili</w:t>
      </w:r>
      <w:r>
        <w:rPr>
          <w:rFonts w:ascii="Arial" w:eastAsia="Arial" w:hAnsi="Arial" w:cs="Arial"/>
          <w:b/>
          <w:spacing w:val="2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y</w:t>
      </w:r>
      <w:r>
        <w:rPr>
          <w:rFonts w:ascii="Arial" w:eastAsia="Arial" w:hAnsi="Arial" w:cs="Arial"/>
          <w:b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f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nt</w:t>
      </w:r>
    </w:p>
    <w:p w14:paraId="02BAE954" w14:textId="77777777" w:rsidR="0097200F" w:rsidRDefault="00A73E58" w:rsidP="00CE6602">
      <w:pPr>
        <w:tabs>
          <w:tab w:val="left" w:pos="840"/>
        </w:tabs>
        <w:ind w:left="855" w:right="1000" w:hanging="737"/>
        <w:rPr>
          <w:sz w:val="17"/>
          <w:szCs w:val="17"/>
        </w:rPr>
      </w:pPr>
      <w:r>
        <w:rPr>
          <w:sz w:val="23"/>
          <w:szCs w:val="23"/>
        </w:rPr>
        <w:t>5.5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pon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 xml:space="preserve"> 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on,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noun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me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ti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ny </w:t>
      </w:r>
      <w:r>
        <w:rPr>
          <w:spacing w:val="1"/>
          <w:sz w:val="23"/>
          <w:szCs w:val="23"/>
        </w:rPr>
        <w:t>me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 o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a</w:t>
      </w:r>
      <w:r>
        <w:rPr>
          <w:spacing w:val="-1"/>
          <w:sz w:val="23"/>
          <w:szCs w:val="23"/>
        </w:rPr>
        <w:t>ss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-3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rd 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14:paraId="5795EADF" w14:textId="77777777" w:rsidR="0097200F" w:rsidRDefault="0097200F">
      <w:pPr>
        <w:spacing w:line="200" w:lineRule="exact"/>
      </w:pPr>
    </w:p>
    <w:p w14:paraId="2D603F10" w14:textId="77777777" w:rsidR="0097200F" w:rsidRDefault="00A73E58">
      <w:pPr>
        <w:spacing w:before="25"/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6      </w:t>
      </w:r>
      <w:r>
        <w:rPr>
          <w:rFonts w:ascii="Arial" w:eastAsia="Arial" w:hAnsi="Arial" w:cs="Arial"/>
          <w:b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p</w:t>
      </w:r>
    </w:p>
    <w:p w14:paraId="60600F52" w14:textId="77777777" w:rsidR="0097200F" w:rsidRDefault="00E4098B">
      <w:pPr>
        <w:spacing w:line="240" w:lineRule="exact"/>
        <w:rPr>
          <w:sz w:val="24"/>
          <w:szCs w:val="24"/>
        </w:rPr>
      </w:pPr>
      <w:r>
        <w:pict w14:anchorId="6E742D4B">
          <v:group id="_x0000_s2058" style="position:absolute;margin-left:69.5pt;margin-top:2.35pt;width:456.5pt;height:0;z-index:-5;mso-position-horizontal-relative:page" coordorigin="1390,4" coordsize="9130,0">
            <v:shape id="_x0000_s2059" style="position:absolute;left:1390;top:4;width:9130;height:0" coordorigin="1390,4" coordsize="9130,0" path="m1390,4r9129,e" filled="f" strokeweight=".20497mm">
              <v:path arrowok="t"/>
            </v:shape>
            <w10:wrap anchorx="page"/>
          </v:group>
        </w:pict>
      </w:r>
    </w:p>
    <w:p w14:paraId="603893B4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ll</w:t>
      </w:r>
      <w:r>
        <w:rPr>
          <w:rFonts w:ascii="Arial" w:eastAsia="Arial" w:hAnsi="Arial" w:cs="Arial"/>
          <w:b/>
          <w:sz w:val="21"/>
          <w:szCs w:val="21"/>
        </w:rPr>
        <w:t>ec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z w:val="21"/>
          <w:szCs w:val="21"/>
        </w:rPr>
        <w:t>al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rt</w:t>
      </w:r>
      <w:r>
        <w:rPr>
          <w:rFonts w:ascii="Arial" w:eastAsia="Arial" w:hAnsi="Arial" w:cs="Arial"/>
          <w:b/>
          <w:sz w:val="21"/>
          <w:szCs w:val="21"/>
        </w:rPr>
        <w:t>y</w:t>
      </w:r>
    </w:p>
    <w:p w14:paraId="75875533" w14:textId="77777777" w:rsidR="0097200F" w:rsidRDefault="00A73E58">
      <w:pPr>
        <w:tabs>
          <w:tab w:val="left" w:pos="840"/>
        </w:tabs>
        <w:spacing w:line="260" w:lineRule="exact"/>
        <w:ind w:left="855" w:right="1015" w:hanging="737"/>
        <w:rPr>
          <w:sz w:val="23"/>
          <w:szCs w:val="23"/>
        </w:rPr>
      </w:pPr>
      <w:r>
        <w:rPr>
          <w:sz w:val="23"/>
          <w:szCs w:val="23"/>
        </w:rPr>
        <w:t>6.1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>ou und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ec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prop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rt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onn</w:t>
      </w:r>
      <w:r>
        <w:rPr>
          <w:spacing w:val="1"/>
          <w:sz w:val="23"/>
          <w:szCs w:val="23"/>
        </w:rPr>
        <w:t>ecte</w:t>
      </w:r>
      <w:r>
        <w:rPr>
          <w:sz w:val="23"/>
          <w:szCs w:val="23"/>
        </w:rPr>
        <w:t xml:space="preserve">d </w:t>
      </w:r>
      <w:r>
        <w:rPr>
          <w:spacing w:val="-3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 o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r 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n of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ia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am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m</w:t>
      </w:r>
      <w:r>
        <w:rPr>
          <w:spacing w:val="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ddr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 xml:space="preserve">nt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63DC8C8C" w14:textId="77777777" w:rsidR="0097200F" w:rsidRDefault="0097200F">
      <w:pPr>
        <w:spacing w:before="16" w:line="220" w:lineRule="exact"/>
        <w:rPr>
          <w:sz w:val="22"/>
          <w:szCs w:val="22"/>
        </w:rPr>
      </w:pPr>
    </w:p>
    <w:p w14:paraId="1F08BCFD" w14:textId="77777777" w:rsidR="0097200F" w:rsidRDefault="00A73E58">
      <w:pPr>
        <w:tabs>
          <w:tab w:val="left" w:pos="840"/>
        </w:tabs>
        <w:ind w:left="855" w:right="1012" w:hanging="737"/>
        <w:rPr>
          <w:sz w:val="23"/>
          <w:szCs w:val="23"/>
        </w:rPr>
      </w:pPr>
      <w:r>
        <w:rPr>
          <w:sz w:val="23"/>
          <w:szCs w:val="23"/>
        </w:rPr>
        <w:t>6.2</w:t>
      </w:r>
      <w:r>
        <w:rPr>
          <w:sz w:val="23"/>
          <w:szCs w:val="23"/>
        </w:rPr>
        <w:tab/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nt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 a</w:t>
      </w:r>
      <w:r>
        <w:rPr>
          <w:spacing w:val="1"/>
          <w:sz w:val="23"/>
          <w:szCs w:val="23"/>
        </w:rPr>
        <w:t xml:space="preserve"> li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it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ri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 6.1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bo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f</w:t>
      </w:r>
      <w:r>
        <w:rPr>
          <w:sz w:val="23"/>
          <w:szCs w:val="23"/>
        </w:rPr>
        <w:t>or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 purpo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 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>
        <w:rPr>
          <w:spacing w:val="-3"/>
          <w:sz w:val="23"/>
          <w:szCs w:val="23"/>
        </w:rPr>
        <w:t>y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 xml:space="preserve">ur </w:t>
      </w:r>
      <w:r>
        <w:rPr>
          <w:spacing w:val="1"/>
          <w:sz w:val="23"/>
          <w:szCs w:val="23"/>
        </w:rPr>
        <w:t>Tel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nd,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e</w:t>
      </w:r>
      <w:r>
        <w:rPr>
          <w:spacing w:val="-3"/>
          <w:sz w:val="23"/>
          <w:szCs w:val="23"/>
        </w:rPr>
        <w:t>x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ry or 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im</w:t>
      </w:r>
      <w:r>
        <w:rPr>
          <w:sz w:val="23"/>
          <w:szCs w:val="23"/>
        </w:rPr>
        <w:t>um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nu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P 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phony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et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ork.</w:t>
      </w:r>
    </w:p>
    <w:p w14:paraId="2D46FF7E" w14:textId="77777777" w:rsidR="0097200F" w:rsidRDefault="0097200F">
      <w:pPr>
        <w:spacing w:line="240" w:lineRule="exact"/>
        <w:rPr>
          <w:sz w:val="24"/>
          <w:szCs w:val="24"/>
        </w:rPr>
      </w:pPr>
    </w:p>
    <w:p w14:paraId="17C4467D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fi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z w:val="21"/>
          <w:szCs w:val="21"/>
        </w:rPr>
        <w:t>al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f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rm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n</w:t>
      </w:r>
    </w:p>
    <w:p w14:paraId="5FD0E859" w14:textId="77777777" w:rsidR="0097200F" w:rsidRDefault="00A73E58">
      <w:pPr>
        <w:tabs>
          <w:tab w:val="left" w:pos="840"/>
        </w:tabs>
        <w:ind w:left="855" w:right="892" w:hanging="737"/>
        <w:rPr>
          <w:sz w:val="23"/>
          <w:szCs w:val="23"/>
        </w:rPr>
      </w:pPr>
      <w:r>
        <w:rPr>
          <w:sz w:val="23"/>
          <w:szCs w:val="23"/>
        </w:rPr>
        <w:t>6.3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mati</w:t>
      </w:r>
      <w:r>
        <w:rPr>
          <w:sz w:val="23"/>
          <w:szCs w:val="23"/>
        </w:rPr>
        <w:t xml:space="preserve">on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upp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onn</w:t>
      </w:r>
      <w:r>
        <w:rPr>
          <w:spacing w:val="1"/>
          <w:sz w:val="23"/>
          <w:szCs w:val="23"/>
        </w:rPr>
        <w:t>ec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 xml:space="preserve">d </w:t>
      </w:r>
      <w:r>
        <w:rPr>
          <w:spacing w:val="-3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 xml:space="preserve">s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on.</w:t>
      </w:r>
      <w:r>
        <w:rPr>
          <w:spacing w:val="5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p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>r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upp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onn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ct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 xml:space="preserve">.  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le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 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our pr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or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,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cl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ny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mati</w:t>
      </w:r>
      <w:r>
        <w:rPr>
          <w:sz w:val="23"/>
          <w:szCs w:val="23"/>
        </w:rPr>
        <w:t xml:space="preserve">on </w:t>
      </w:r>
      <w:r>
        <w:rPr>
          <w:spacing w:val="-1"/>
          <w:sz w:val="23"/>
          <w:szCs w:val="23"/>
        </w:rPr>
        <w:t>w</w:t>
      </w:r>
      <w:r>
        <w:rPr>
          <w:spacing w:val="-3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do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o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la</w:t>
      </w:r>
      <w:r>
        <w:rPr>
          <w:sz w:val="23"/>
          <w:szCs w:val="23"/>
        </w:rPr>
        <w:t>w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 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 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on.</w:t>
      </w:r>
    </w:p>
    <w:p w14:paraId="6C6E8E59" w14:textId="77777777" w:rsidR="0097200F" w:rsidRDefault="0097200F">
      <w:pPr>
        <w:spacing w:line="200" w:lineRule="exact"/>
      </w:pPr>
    </w:p>
    <w:p w14:paraId="6857DB60" w14:textId="77777777" w:rsidR="0097200F" w:rsidRDefault="00A73E58">
      <w:pPr>
        <w:spacing w:before="25" w:line="300" w:lineRule="exact"/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7      </w:t>
      </w:r>
      <w:r>
        <w:rPr>
          <w:rFonts w:ascii="Arial" w:eastAsia="Arial" w:hAnsi="Arial" w:cs="Arial"/>
          <w:b/>
          <w:spacing w:val="4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s, </w:t>
      </w:r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position w:val="-1"/>
          <w:sz w:val="28"/>
          <w:szCs w:val="28"/>
        </w:rPr>
        <w:t>es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Ch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ng</w:t>
      </w:r>
      <w:r>
        <w:rPr>
          <w:rFonts w:ascii="Arial" w:eastAsia="Arial" w:hAnsi="Arial" w:cs="Arial"/>
          <w:b/>
          <w:position w:val="-1"/>
          <w:sz w:val="28"/>
          <w:szCs w:val="28"/>
        </w:rPr>
        <w:t>es</w:t>
      </w:r>
    </w:p>
    <w:p w14:paraId="0D87D336" w14:textId="77777777" w:rsidR="0097200F" w:rsidRDefault="00E4098B">
      <w:pPr>
        <w:spacing w:before="15" w:line="200" w:lineRule="exact"/>
      </w:pPr>
      <w:r>
        <w:rPr>
          <w:noProof/>
        </w:rPr>
        <w:pict w14:anchorId="79FA7C98">
          <v:group id="_x0000_s2072" style="position:absolute;margin-left:65pt;margin-top:1.8pt;width:456.5pt;height:0;z-index:-2;mso-position-horizontal-relative:page" coordorigin="1390,1813" coordsize="9130,0">
            <v:shape id="_x0000_s2073" style="position:absolute;left:1390;top:1813;width:9130;height:0" coordorigin="1390,1813" coordsize="9130,0" path="m1390,1813r9129,e" filled="f" strokeweight=".20497mm">
              <v:path arrowok="t"/>
            </v:shape>
            <w10:wrap anchorx="page"/>
          </v:group>
        </w:pict>
      </w:r>
    </w:p>
    <w:p w14:paraId="2EBE7039" w14:textId="77777777" w:rsidR="0097200F" w:rsidRDefault="00C86E85">
      <w:pPr>
        <w:tabs>
          <w:tab w:val="left" w:pos="840"/>
        </w:tabs>
        <w:spacing w:before="34" w:line="260" w:lineRule="exact"/>
        <w:ind w:left="855" w:right="940" w:hanging="737"/>
        <w:rPr>
          <w:sz w:val="23"/>
          <w:szCs w:val="23"/>
        </w:rPr>
      </w:pPr>
      <w:r>
        <w:pict w14:anchorId="198AD838">
          <v:group id="_x0000_s2054" style="position:absolute;left:0;text-align:left;margin-left:69.5pt;margin-top:65.65pt;width:456.5pt;height:0;z-index:-4;mso-position-horizontal-relative:page" coordorigin="1390,1313" coordsize="9130,0">
            <v:shape id="_x0000_s2055" style="position:absolute;left:1390;top:1313;width:9130;height:0" coordorigin="1390,1313" coordsize="9130,0" path="m1390,1313r9129,e" filled="f" strokeweight=".58pt">
              <v:path arrowok="t"/>
            </v:shape>
            <w10:wrap anchorx="page"/>
          </v:group>
        </w:pict>
      </w:r>
      <w:r w:rsidR="00A73E58">
        <w:rPr>
          <w:sz w:val="23"/>
          <w:szCs w:val="23"/>
        </w:rPr>
        <w:t>7.1</w:t>
      </w:r>
      <w:r w:rsidR="00A73E58">
        <w:rPr>
          <w:sz w:val="23"/>
          <w:szCs w:val="23"/>
        </w:rPr>
        <w:tab/>
      </w:r>
      <w:r w:rsidR="00A73E58">
        <w:rPr>
          <w:spacing w:val="-1"/>
          <w:sz w:val="23"/>
          <w:szCs w:val="23"/>
        </w:rPr>
        <w:t>Y</w:t>
      </w:r>
      <w:r w:rsidR="00A73E58">
        <w:rPr>
          <w:sz w:val="23"/>
          <w:szCs w:val="23"/>
        </w:rPr>
        <w:t xml:space="preserve">ou </w:t>
      </w:r>
      <w:r w:rsidR="00A73E58">
        <w:rPr>
          <w:spacing w:val="1"/>
          <w:sz w:val="23"/>
          <w:szCs w:val="23"/>
        </w:rPr>
        <w:t>ma</w:t>
      </w:r>
      <w:r w:rsidR="00A73E58">
        <w:rPr>
          <w:sz w:val="23"/>
          <w:szCs w:val="23"/>
        </w:rPr>
        <w:t>y</w:t>
      </w:r>
      <w:r w:rsidR="00A73E58">
        <w:rPr>
          <w:spacing w:val="-5"/>
          <w:sz w:val="23"/>
          <w:szCs w:val="23"/>
        </w:rPr>
        <w:t xml:space="preserve"> </w:t>
      </w:r>
      <w:r w:rsidR="00A73E58">
        <w:rPr>
          <w:sz w:val="23"/>
          <w:szCs w:val="23"/>
        </w:rPr>
        <w:t>r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qu</w:t>
      </w:r>
      <w:r w:rsidR="00A73E58">
        <w:rPr>
          <w:spacing w:val="1"/>
          <w:sz w:val="23"/>
          <w:szCs w:val="23"/>
        </w:rPr>
        <w:t>e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 xml:space="preserve"> a</w:t>
      </w:r>
      <w:r w:rsidR="00A73E58">
        <w:rPr>
          <w:sz w:val="23"/>
          <w:szCs w:val="23"/>
        </w:rPr>
        <w:t>dd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 xml:space="preserve">, </w:t>
      </w:r>
      <w:r w:rsidR="00A73E58">
        <w:rPr>
          <w:spacing w:val="-2"/>
          <w:sz w:val="23"/>
          <w:szCs w:val="23"/>
        </w:rPr>
        <w:t>m</w:t>
      </w:r>
      <w:r w:rsidR="00A73E58">
        <w:rPr>
          <w:sz w:val="23"/>
          <w:szCs w:val="23"/>
        </w:rPr>
        <w:t>o</w:t>
      </w:r>
      <w:r w:rsidR="00A73E58">
        <w:rPr>
          <w:spacing w:val="-2"/>
          <w:sz w:val="23"/>
          <w:szCs w:val="23"/>
        </w:rPr>
        <w:t>v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z w:val="23"/>
          <w:szCs w:val="23"/>
        </w:rPr>
        <w:t xml:space="preserve">or </w:t>
      </w:r>
      <w:r w:rsidR="00A73E58">
        <w:rPr>
          <w:spacing w:val="1"/>
          <w:sz w:val="23"/>
          <w:szCs w:val="23"/>
        </w:rPr>
        <w:t>c</w:t>
      </w:r>
      <w:r w:rsidR="00A73E58">
        <w:rPr>
          <w:sz w:val="23"/>
          <w:szCs w:val="23"/>
        </w:rPr>
        <w:t>h</w:t>
      </w:r>
      <w:r w:rsidR="00A73E58">
        <w:rPr>
          <w:spacing w:val="1"/>
          <w:sz w:val="23"/>
          <w:szCs w:val="23"/>
        </w:rPr>
        <w:t>a</w:t>
      </w:r>
      <w:r w:rsidR="00A73E58">
        <w:rPr>
          <w:sz w:val="23"/>
          <w:szCs w:val="23"/>
        </w:rPr>
        <w:t>n</w:t>
      </w:r>
      <w:r w:rsidR="00A73E58">
        <w:rPr>
          <w:spacing w:val="-3"/>
          <w:sz w:val="23"/>
          <w:szCs w:val="23"/>
        </w:rPr>
        <w:t>g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 xml:space="preserve">o </w:t>
      </w:r>
      <w:r w:rsidR="00A73E58">
        <w:rPr>
          <w:spacing w:val="-5"/>
          <w:sz w:val="23"/>
          <w:szCs w:val="23"/>
        </w:rPr>
        <w:t>y</w:t>
      </w:r>
      <w:r w:rsidR="00A73E58">
        <w:rPr>
          <w:sz w:val="23"/>
          <w:szCs w:val="23"/>
        </w:rPr>
        <w:t xml:space="preserve">our </w:t>
      </w:r>
      <w:r w:rsidR="00A73E58">
        <w:rPr>
          <w:spacing w:val="3"/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>el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ra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U</w:t>
      </w:r>
      <w:r w:rsidR="00A73E58">
        <w:rPr>
          <w:spacing w:val="-3"/>
          <w:sz w:val="23"/>
          <w:szCs w:val="23"/>
        </w:rPr>
        <w:t>n</w:t>
      </w:r>
      <w:r w:rsidR="00A73E58">
        <w:rPr>
          <w:spacing w:val="1"/>
          <w:sz w:val="23"/>
          <w:szCs w:val="23"/>
        </w:rPr>
        <w:t>i</w:t>
      </w:r>
      <w:r w:rsidR="00A73E58">
        <w:rPr>
          <w:spacing w:val="-2"/>
          <w:sz w:val="23"/>
          <w:szCs w:val="23"/>
        </w:rPr>
        <w:t>f</w:t>
      </w:r>
      <w:r w:rsidR="00A73E58">
        <w:rPr>
          <w:spacing w:val="1"/>
          <w:sz w:val="23"/>
          <w:szCs w:val="23"/>
        </w:rPr>
        <w:t>ie</w:t>
      </w:r>
      <w:r w:rsidR="00A73E58">
        <w:rPr>
          <w:sz w:val="23"/>
          <w:szCs w:val="23"/>
        </w:rPr>
        <w:t>d Con</w:t>
      </w:r>
      <w:r w:rsidR="00A73E58">
        <w:rPr>
          <w:spacing w:val="-2"/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>a</w:t>
      </w:r>
      <w:r w:rsidR="00A73E58">
        <w:rPr>
          <w:spacing w:val="-2"/>
          <w:sz w:val="23"/>
          <w:szCs w:val="23"/>
        </w:rPr>
        <w:t>c</w:t>
      </w:r>
      <w:r w:rsidR="00A73E58">
        <w:rPr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z w:val="23"/>
          <w:szCs w:val="23"/>
        </w:rPr>
        <w:t>C</w:t>
      </w:r>
      <w:r w:rsidR="00A73E58">
        <w:rPr>
          <w:spacing w:val="-2"/>
          <w:sz w:val="23"/>
          <w:szCs w:val="23"/>
        </w:rPr>
        <w:t>e</w:t>
      </w:r>
      <w:r w:rsidR="00A73E58">
        <w:rPr>
          <w:sz w:val="23"/>
          <w:szCs w:val="23"/>
        </w:rPr>
        <w:t>n</w:t>
      </w:r>
      <w:r w:rsidR="00A73E58">
        <w:rPr>
          <w:spacing w:val="2"/>
          <w:sz w:val="23"/>
          <w:szCs w:val="23"/>
        </w:rPr>
        <w:t>t</w:t>
      </w:r>
      <w:r w:rsidR="00A73E58">
        <w:rPr>
          <w:sz w:val="23"/>
          <w:szCs w:val="23"/>
        </w:rPr>
        <w:t>re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o</w:t>
      </w:r>
      <w:r w:rsidR="00A73E58">
        <w:rPr>
          <w:spacing w:val="1"/>
          <w:sz w:val="23"/>
          <w:szCs w:val="23"/>
        </w:rPr>
        <w:t>l</w:t>
      </w:r>
      <w:r w:rsidR="00A73E58">
        <w:rPr>
          <w:spacing w:val="-3"/>
          <w:sz w:val="23"/>
          <w:szCs w:val="23"/>
        </w:rPr>
        <w:t>u</w:t>
      </w:r>
      <w:r w:rsidR="00A73E58">
        <w:rPr>
          <w:spacing w:val="1"/>
          <w:sz w:val="23"/>
          <w:szCs w:val="23"/>
        </w:rPr>
        <w:t>ti</w:t>
      </w:r>
      <w:r w:rsidR="00A73E58">
        <w:rPr>
          <w:sz w:val="23"/>
          <w:szCs w:val="23"/>
        </w:rPr>
        <w:t xml:space="preserve">on </w:t>
      </w:r>
      <w:r w:rsidR="00A73E58">
        <w:rPr>
          <w:spacing w:val="1"/>
          <w:sz w:val="23"/>
          <w:szCs w:val="23"/>
        </w:rPr>
        <w:t>i</w:t>
      </w:r>
      <w:r w:rsidR="00A73E58">
        <w:rPr>
          <w:sz w:val="23"/>
          <w:szCs w:val="23"/>
        </w:rPr>
        <w:t xml:space="preserve">n </w:t>
      </w:r>
      <w:r w:rsidR="00A73E58">
        <w:rPr>
          <w:spacing w:val="1"/>
          <w:sz w:val="23"/>
          <w:szCs w:val="23"/>
        </w:rPr>
        <w:t>a</w:t>
      </w:r>
      <w:r w:rsidR="00A73E58">
        <w:rPr>
          <w:spacing w:val="-2"/>
          <w:sz w:val="23"/>
          <w:szCs w:val="23"/>
        </w:rPr>
        <w:t>c</w:t>
      </w:r>
      <w:r w:rsidR="00A73E58">
        <w:rPr>
          <w:spacing w:val="1"/>
          <w:sz w:val="23"/>
          <w:szCs w:val="23"/>
        </w:rPr>
        <w:t>c</w:t>
      </w:r>
      <w:r w:rsidR="00A73E58">
        <w:rPr>
          <w:sz w:val="23"/>
          <w:szCs w:val="23"/>
        </w:rPr>
        <w:t>or</w:t>
      </w:r>
      <w:r w:rsidR="00A73E58">
        <w:rPr>
          <w:spacing w:val="-2"/>
          <w:sz w:val="23"/>
          <w:szCs w:val="23"/>
        </w:rPr>
        <w:t>d</w:t>
      </w:r>
      <w:r w:rsidR="00A73E58">
        <w:rPr>
          <w:spacing w:val="1"/>
          <w:sz w:val="23"/>
          <w:szCs w:val="23"/>
        </w:rPr>
        <w:t>a</w:t>
      </w:r>
      <w:r w:rsidR="00A73E58">
        <w:rPr>
          <w:sz w:val="23"/>
          <w:szCs w:val="23"/>
        </w:rPr>
        <w:t>n</w:t>
      </w:r>
      <w:r w:rsidR="00A73E58">
        <w:rPr>
          <w:spacing w:val="-2"/>
          <w:sz w:val="23"/>
          <w:szCs w:val="23"/>
        </w:rPr>
        <w:t>c</w:t>
      </w:r>
      <w:r w:rsidR="00A73E58">
        <w:rPr>
          <w:sz w:val="23"/>
          <w:szCs w:val="23"/>
        </w:rPr>
        <w:t>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w</w:t>
      </w:r>
      <w:r w:rsidR="00A73E58">
        <w:rPr>
          <w:spacing w:val="1"/>
          <w:sz w:val="23"/>
          <w:szCs w:val="23"/>
        </w:rPr>
        <w:t>it</w:t>
      </w:r>
      <w:r w:rsidR="00A73E58">
        <w:rPr>
          <w:sz w:val="23"/>
          <w:szCs w:val="23"/>
        </w:rPr>
        <w:t>h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he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te</w:t>
      </w:r>
      <w:r w:rsidR="00A73E58">
        <w:rPr>
          <w:spacing w:val="-2"/>
          <w:sz w:val="23"/>
          <w:szCs w:val="23"/>
        </w:rPr>
        <w:t>r</w:t>
      </w:r>
      <w:r w:rsidR="00A73E58">
        <w:rPr>
          <w:spacing w:val="1"/>
          <w:sz w:val="23"/>
          <w:szCs w:val="23"/>
        </w:rPr>
        <w:t>m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z w:val="23"/>
          <w:szCs w:val="23"/>
        </w:rPr>
        <w:t>of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he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2"/>
          <w:sz w:val="23"/>
          <w:szCs w:val="23"/>
        </w:rPr>
        <w:t>“</w:t>
      </w:r>
      <w:r w:rsidR="00A73E58">
        <w:rPr>
          <w:spacing w:val="-1"/>
          <w:sz w:val="23"/>
          <w:szCs w:val="23"/>
        </w:rPr>
        <w:t>A</w:t>
      </w:r>
      <w:r w:rsidR="00A73E58">
        <w:rPr>
          <w:sz w:val="23"/>
          <w:szCs w:val="23"/>
        </w:rPr>
        <w:t>dd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 xml:space="preserve">, </w:t>
      </w:r>
      <w:r w:rsidR="00A73E58">
        <w:rPr>
          <w:spacing w:val="-1"/>
          <w:sz w:val="23"/>
          <w:szCs w:val="23"/>
        </w:rPr>
        <w:t>M</w:t>
      </w:r>
      <w:r w:rsidR="00A73E58">
        <w:rPr>
          <w:spacing w:val="2"/>
          <w:sz w:val="23"/>
          <w:szCs w:val="23"/>
        </w:rPr>
        <w:t>o</w:t>
      </w:r>
      <w:r w:rsidR="00A73E58">
        <w:rPr>
          <w:spacing w:val="-2"/>
          <w:sz w:val="23"/>
          <w:szCs w:val="23"/>
        </w:rPr>
        <w:t>v</w:t>
      </w:r>
      <w:r w:rsidR="00A73E58">
        <w:rPr>
          <w:spacing w:val="1"/>
          <w:sz w:val="23"/>
          <w:szCs w:val="23"/>
        </w:rPr>
        <w:t>e</w:t>
      </w:r>
      <w:r w:rsidR="00A73E58">
        <w:rPr>
          <w:sz w:val="23"/>
          <w:szCs w:val="23"/>
        </w:rPr>
        <w:t>s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a</w:t>
      </w:r>
      <w:r w:rsidR="00A73E58">
        <w:rPr>
          <w:sz w:val="23"/>
          <w:szCs w:val="23"/>
        </w:rPr>
        <w:t>nd Ch</w:t>
      </w:r>
      <w:r w:rsidR="00A73E58">
        <w:rPr>
          <w:spacing w:val="1"/>
          <w:sz w:val="23"/>
          <w:szCs w:val="23"/>
        </w:rPr>
        <w:t>a</w:t>
      </w:r>
      <w:r w:rsidR="00A73E58">
        <w:rPr>
          <w:sz w:val="23"/>
          <w:szCs w:val="23"/>
        </w:rPr>
        <w:t>n</w:t>
      </w:r>
      <w:r w:rsidR="00A73E58">
        <w:rPr>
          <w:spacing w:val="-2"/>
          <w:sz w:val="23"/>
          <w:szCs w:val="23"/>
        </w:rPr>
        <w:t>g</w:t>
      </w:r>
      <w:r w:rsidR="00A73E58">
        <w:rPr>
          <w:spacing w:val="1"/>
          <w:sz w:val="23"/>
          <w:szCs w:val="23"/>
        </w:rPr>
        <w:t>e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”</w:t>
      </w:r>
      <w:r w:rsidR="00A73E58">
        <w:rPr>
          <w:spacing w:val="1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e</w:t>
      </w:r>
      <w:r w:rsidR="00A73E58">
        <w:rPr>
          <w:spacing w:val="-2"/>
          <w:sz w:val="23"/>
          <w:szCs w:val="23"/>
        </w:rPr>
        <w:t>c</w:t>
      </w:r>
      <w:r w:rsidR="00A73E58">
        <w:rPr>
          <w:spacing w:val="1"/>
          <w:sz w:val="23"/>
          <w:szCs w:val="23"/>
        </w:rPr>
        <w:t>ti</w:t>
      </w:r>
      <w:r w:rsidR="00A73E58">
        <w:rPr>
          <w:sz w:val="23"/>
          <w:szCs w:val="23"/>
        </w:rPr>
        <w:t>on of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</w:t>
      </w:r>
      <w:r w:rsidR="00A73E58">
        <w:rPr>
          <w:spacing w:val="-2"/>
          <w:sz w:val="23"/>
          <w:szCs w:val="23"/>
        </w:rPr>
        <w:t>h</w:t>
      </w:r>
      <w:r w:rsidR="00A73E58">
        <w:rPr>
          <w:sz w:val="23"/>
          <w:szCs w:val="23"/>
        </w:rPr>
        <w:t>e</w:t>
      </w:r>
      <w:r w:rsidR="00A73E58">
        <w:rPr>
          <w:spacing w:val="-1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  <w:u w:val="single" w:color="000000"/>
        </w:rPr>
        <w:t>Tel</w:t>
      </w:r>
      <w:r w:rsidR="00A73E58">
        <w:rPr>
          <w:spacing w:val="-1"/>
          <w:sz w:val="23"/>
          <w:szCs w:val="23"/>
          <w:u w:val="single" w:color="000000"/>
        </w:rPr>
        <w:t>s</w:t>
      </w:r>
      <w:r w:rsidR="00A73E58">
        <w:rPr>
          <w:spacing w:val="1"/>
          <w:sz w:val="23"/>
          <w:szCs w:val="23"/>
          <w:u w:val="single" w:color="000000"/>
        </w:rPr>
        <w:t>t</w:t>
      </w:r>
      <w:r w:rsidR="00A73E58">
        <w:rPr>
          <w:sz w:val="23"/>
          <w:szCs w:val="23"/>
          <w:u w:val="single" w:color="000000"/>
        </w:rPr>
        <w:t>ra</w:t>
      </w:r>
      <w:r w:rsidR="00A73E58">
        <w:rPr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  <w:u w:val="single" w:color="000000"/>
        </w:rPr>
        <w:t>U</w:t>
      </w:r>
      <w:r w:rsidR="00A73E58">
        <w:rPr>
          <w:sz w:val="23"/>
          <w:szCs w:val="23"/>
          <w:u w:val="single" w:color="000000"/>
        </w:rPr>
        <w:t>n</w:t>
      </w:r>
      <w:r w:rsidR="00A73E58">
        <w:rPr>
          <w:spacing w:val="1"/>
          <w:sz w:val="23"/>
          <w:szCs w:val="23"/>
          <w:u w:val="single" w:color="000000"/>
        </w:rPr>
        <w:t>i</w:t>
      </w:r>
      <w:r w:rsidR="00A73E58">
        <w:rPr>
          <w:spacing w:val="-2"/>
          <w:sz w:val="23"/>
          <w:szCs w:val="23"/>
          <w:u w:val="single" w:color="000000"/>
        </w:rPr>
        <w:t>f</w:t>
      </w:r>
      <w:r w:rsidR="00A73E58">
        <w:rPr>
          <w:spacing w:val="1"/>
          <w:sz w:val="23"/>
          <w:szCs w:val="23"/>
          <w:u w:val="single" w:color="000000"/>
        </w:rPr>
        <w:t>ie</w:t>
      </w:r>
      <w:r w:rsidR="00A73E58">
        <w:rPr>
          <w:sz w:val="23"/>
          <w:szCs w:val="23"/>
          <w:u w:val="single" w:color="000000"/>
        </w:rPr>
        <w:t>d Co</w:t>
      </w:r>
      <w:r w:rsidR="00A73E58">
        <w:rPr>
          <w:spacing w:val="1"/>
          <w:sz w:val="23"/>
          <w:szCs w:val="23"/>
          <w:u w:val="single" w:color="000000"/>
        </w:rPr>
        <w:t>mm</w:t>
      </w:r>
      <w:r w:rsidR="00A73E58">
        <w:rPr>
          <w:sz w:val="23"/>
          <w:szCs w:val="23"/>
          <w:u w:val="single" w:color="000000"/>
        </w:rPr>
        <w:t>u</w:t>
      </w:r>
      <w:r w:rsidR="00A73E58">
        <w:rPr>
          <w:spacing w:val="-3"/>
          <w:sz w:val="23"/>
          <w:szCs w:val="23"/>
          <w:u w:val="single" w:color="000000"/>
        </w:rPr>
        <w:t>n</w:t>
      </w:r>
      <w:r w:rsidR="00A73E58">
        <w:rPr>
          <w:spacing w:val="1"/>
          <w:sz w:val="23"/>
          <w:szCs w:val="23"/>
          <w:u w:val="single" w:color="000000"/>
        </w:rPr>
        <w:t>i</w:t>
      </w:r>
      <w:r w:rsidR="00A73E58">
        <w:rPr>
          <w:spacing w:val="-2"/>
          <w:sz w:val="23"/>
          <w:szCs w:val="23"/>
          <w:u w:val="single" w:color="000000"/>
        </w:rPr>
        <w:t>c</w:t>
      </w:r>
      <w:r w:rsidR="00A73E58">
        <w:rPr>
          <w:spacing w:val="1"/>
          <w:sz w:val="23"/>
          <w:szCs w:val="23"/>
          <w:u w:val="single" w:color="000000"/>
        </w:rPr>
        <w:t>a</w:t>
      </w:r>
      <w:r w:rsidR="00A73E58">
        <w:rPr>
          <w:spacing w:val="-2"/>
          <w:sz w:val="23"/>
          <w:szCs w:val="23"/>
          <w:u w:val="single" w:color="000000"/>
        </w:rPr>
        <w:t>t</w:t>
      </w:r>
      <w:r w:rsidR="00A73E58">
        <w:rPr>
          <w:spacing w:val="1"/>
          <w:sz w:val="23"/>
          <w:szCs w:val="23"/>
          <w:u w:val="single" w:color="000000"/>
        </w:rPr>
        <w:t>i</w:t>
      </w:r>
      <w:r w:rsidR="00A73E58">
        <w:rPr>
          <w:sz w:val="23"/>
          <w:szCs w:val="23"/>
          <w:u w:val="single" w:color="000000"/>
        </w:rPr>
        <w:t>ons</w:t>
      </w:r>
      <w:r w:rsidR="00A73E58">
        <w:rPr>
          <w:spacing w:val="-1"/>
          <w:sz w:val="23"/>
          <w:szCs w:val="23"/>
          <w:u w:val="single" w:color="000000"/>
        </w:rPr>
        <w:t xml:space="preserve"> S</w:t>
      </w:r>
      <w:r w:rsidR="00A73E58">
        <w:rPr>
          <w:sz w:val="23"/>
          <w:szCs w:val="23"/>
          <w:u w:val="single" w:color="000000"/>
        </w:rPr>
        <w:t>o</w:t>
      </w:r>
      <w:r w:rsidR="00A73E58">
        <w:rPr>
          <w:spacing w:val="1"/>
          <w:sz w:val="23"/>
          <w:szCs w:val="23"/>
          <w:u w:val="single" w:color="000000"/>
        </w:rPr>
        <w:t>l</w:t>
      </w:r>
      <w:r w:rsidR="00A73E58">
        <w:rPr>
          <w:sz w:val="23"/>
          <w:szCs w:val="23"/>
          <w:u w:val="single" w:color="000000"/>
        </w:rPr>
        <w:t>u</w:t>
      </w:r>
      <w:r w:rsidR="00A73E58">
        <w:rPr>
          <w:spacing w:val="1"/>
          <w:sz w:val="23"/>
          <w:szCs w:val="23"/>
          <w:u w:val="single" w:color="000000"/>
        </w:rPr>
        <w:t>ti</w:t>
      </w:r>
      <w:r w:rsidR="00A73E58">
        <w:rPr>
          <w:sz w:val="23"/>
          <w:szCs w:val="23"/>
          <w:u w:val="single" w:color="000000"/>
        </w:rPr>
        <w:t>on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ec</w:t>
      </w:r>
      <w:r w:rsidR="00A73E58">
        <w:rPr>
          <w:spacing w:val="-2"/>
          <w:sz w:val="23"/>
          <w:szCs w:val="23"/>
        </w:rPr>
        <w:t>t</w:t>
      </w:r>
      <w:r w:rsidR="00A73E58">
        <w:rPr>
          <w:spacing w:val="1"/>
          <w:sz w:val="23"/>
          <w:szCs w:val="23"/>
        </w:rPr>
        <w:t>i</w:t>
      </w:r>
      <w:r w:rsidR="00A73E58">
        <w:rPr>
          <w:sz w:val="23"/>
          <w:szCs w:val="23"/>
        </w:rPr>
        <w:t>on of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-1"/>
          <w:sz w:val="23"/>
          <w:szCs w:val="23"/>
        </w:rPr>
        <w:t>O</w:t>
      </w:r>
      <w:r w:rsidR="00A73E58">
        <w:rPr>
          <w:sz w:val="23"/>
          <w:szCs w:val="23"/>
        </w:rPr>
        <w:t>ur Cu</w:t>
      </w:r>
      <w:r w:rsidR="00A73E58">
        <w:rPr>
          <w:spacing w:val="-1"/>
          <w:sz w:val="23"/>
          <w:szCs w:val="23"/>
        </w:rPr>
        <w:t>s</w:t>
      </w:r>
      <w:r w:rsidR="00A73E58">
        <w:rPr>
          <w:spacing w:val="1"/>
          <w:sz w:val="23"/>
          <w:szCs w:val="23"/>
        </w:rPr>
        <w:t>t</w:t>
      </w:r>
      <w:r w:rsidR="00A73E58">
        <w:rPr>
          <w:sz w:val="23"/>
          <w:szCs w:val="23"/>
        </w:rPr>
        <w:t>o</w:t>
      </w:r>
      <w:r w:rsidR="00A73E58">
        <w:rPr>
          <w:spacing w:val="1"/>
          <w:sz w:val="23"/>
          <w:szCs w:val="23"/>
        </w:rPr>
        <w:t>me</w:t>
      </w:r>
      <w:r w:rsidR="00A73E58">
        <w:rPr>
          <w:sz w:val="23"/>
          <w:szCs w:val="23"/>
        </w:rPr>
        <w:t>r</w:t>
      </w:r>
      <w:r w:rsidR="00A73E58">
        <w:rPr>
          <w:spacing w:val="-2"/>
          <w:sz w:val="23"/>
          <w:szCs w:val="23"/>
        </w:rPr>
        <w:t xml:space="preserve"> </w:t>
      </w:r>
      <w:r w:rsidR="00A73E58">
        <w:rPr>
          <w:spacing w:val="1"/>
          <w:sz w:val="23"/>
          <w:szCs w:val="23"/>
        </w:rPr>
        <w:t>Te</w:t>
      </w:r>
      <w:r w:rsidR="00A73E58">
        <w:rPr>
          <w:spacing w:val="-2"/>
          <w:sz w:val="23"/>
          <w:szCs w:val="23"/>
        </w:rPr>
        <w:t>r</w:t>
      </w:r>
      <w:r w:rsidR="00A73E58">
        <w:rPr>
          <w:spacing w:val="1"/>
          <w:sz w:val="23"/>
          <w:szCs w:val="23"/>
        </w:rPr>
        <w:t>m</w:t>
      </w:r>
      <w:r w:rsidR="00A73E58">
        <w:rPr>
          <w:spacing w:val="-1"/>
          <w:sz w:val="23"/>
          <w:szCs w:val="23"/>
        </w:rPr>
        <w:t>s</w:t>
      </w:r>
      <w:r w:rsidR="00A73E58">
        <w:rPr>
          <w:sz w:val="23"/>
          <w:szCs w:val="23"/>
        </w:rPr>
        <w:t>.</w:t>
      </w:r>
    </w:p>
    <w:p w14:paraId="5AE3F79F" w14:textId="77777777" w:rsidR="0097200F" w:rsidRDefault="0097200F">
      <w:pPr>
        <w:spacing w:line="200" w:lineRule="exact"/>
      </w:pPr>
    </w:p>
    <w:p w14:paraId="769F8273" w14:textId="77777777" w:rsidR="0097200F" w:rsidRDefault="00A73E58">
      <w:pPr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8      </w:t>
      </w:r>
      <w:r>
        <w:rPr>
          <w:rFonts w:ascii="Arial" w:eastAsia="Arial" w:hAnsi="Arial" w:cs="Arial"/>
          <w:b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ees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d c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sz w:val="28"/>
          <w:szCs w:val="28"/>
        </w:rPr>
        <w:t>es</w:t>
      </w:r>
    </w:p>
    <w:p w14:paraId="605C6100" w14:textId="77777777" w:rsidR="0097200F" w:rsidRDefault="0097200F">
      <w:pPr>
        <w:spacing w:before="3" w:line="240" w:lineRule="exact"/>
        <w:rPr>
          <w:sz w:val="24"/>
          <w:szCs w:val="24"/>
        </w:rPr>
      </w:pPr>
    </w:p>
    <w:p w14:paraId="53021424" w14:textId="77777777" w:rsidR="0097200F" w:rsidRDefault="00A73E58">
      <w:pPr>
        <w:tabs>
          <w:tab w:val="left" w:pos="840"/>
        </w:tabs>
        <w:spacing w:line="260" w:lineRule="exact"/>
        <w:ind w:left="855" w:right="1480" w:hanging="737"/>
        <w:rPr>
          <w:sz w:val="23"/>
          <w:szCs w:val="23"/>
        </w:rPr>
      </w:pPr>
      <w:r>
        <w:rPr>
          <w:sz w:val="23"/>
          <w:szCs w:val="23"/>
        </w:rPr>
        <w:t>8.1</w:t>
      </w:r>
      <w:r>
        <w:rPr>
          <w:sz w:val="23"/>
          <w:szCs w:val="23"/>
        </w:rPr>
        <w:tab/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 </w:t>
      </w:r>
      <w:r>
        <w:rPr>
          <w:spacing w:val="-2"/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11CB8C70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48D7529E" w14:textId="77777777" w:rsidR="0097200F" w:rsidRDefault="00A73E58">
      <w:pPr>
        <w:tabs>
          <w:tab w:val="left" w:pos="840"/>
        </w:tabs>
        <w:ind w:left="855" w:right="867" w:hanging="737"/>
        <w:rPr>
          <w:sz w:val="23"/>
          <w:szCs w:val="23"/>
        </w:rPr>
      </w:pPr>
      <w:r>
        <w:rPr>
          <w:sz w:val="23"/>
          <w:szCs w:val="23"/>
        </w:rPr>
        <w:t>8.2</w:t>
      </w:r>
      <w:r>
        <w:rPr>
          <w:sz w:val="23"/>
          <w:szCs w:val="23"/>
        </w:rPr>
        <w:tab/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e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 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dd</w:t>
      </w:r>
      <w:r>
        <w:rPr>
          <w:spacing w:val="1"/>
          <w:sz w:val="23"/>
          <w:szCs w:val="23"/>
        </w:rPr>
        <w:t>iti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ork o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t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pe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s</w:t>
      </w:r>
      <w:r>
        <w:rPr>
          <w:spacing w:val="1"/>
          <w:sz w:val="23"/>
          <w:szCs w:val="23"/>
        </w:rPr>
        <w:t>ec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on,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cl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, pro</w:t>
      </w:r>
      <w:r>
        <w:rPr>
          <w:spacing w:val="1"/>
          <w:sz w:val="23"/>
          <w:szCs w:val="23"/>
        </w:rPr>
        <w:t>je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ec</w:t>
      </w:r>
      <w:r>
        <w:rPr>
          <w:sz w:val="23"/>
          <w:szCs w:val="23"/>
        </w:rPr>
        <w:t>hn</w:t>
      </w:r>
      <w:r>
        <w:rPr>
          <w:spacing w:val="-3"/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ogy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,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or 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 un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 xml:space="preserve">ork,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z w:val="23"/>
          <w:szCs w:val="23"/>
        </w:rPr>
        <w:lastRenderedPageBreak/>
        <w:t>r</w:t>
      </w:r>
      <w:r>
        <w:rPr>
          <w:spacing w:val="1"/>
          <w:sz w:val="23"/>
          <w:szCs w:val="23"/>
        </w:rPr>
        <w:t>el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io</w:t>
      </w:r>
      <w:r>
        <w:rPr>
          <w:sz w:val="23"/>
          <w:szCs w:val="23"/>
        </w:rPr>
        <w:t xml:space="preserve">n,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nd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rd pro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rg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. </w:t>
      </w:r>
      <w:r>
        <w:rPr>
          <w:spacing w:val="3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 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ic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 quo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ppro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 un</w:t>
      </w:r>
      <w:r>
        <w:rPr>
          <w:spacing w:val="-3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dd</w:t>
      </w:r>
      <w:r>
        <w:rPr>
          <w:spacing w:val="1"/>
          <w:sz w:val="23"/>
          <w:szCs w:val="23"/>
        </w:rPr>
        <w:t>iti</w:t>
      </w:r>
      <w:r>
        <w:rPr>
          <w:sz w:val="23"/>
          <w:szCs w:val="23"/>
        </w:rPr>
        <w:t>o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ork.</w:t>
      </w:r>
    </w:p>
    <w:p w14:paraId="07895E81" w14:textId="77777777" w:rsidR="0097200F" w:rsidRDefault="0097200F">
      <w:pPr>
        <w:spacing w:before="5" w:line="280" w:lineRule="exact"/>
        <w:rPr>
          <w:sz w:val="28"/>
          <w:szCs w:val="28"/>
        </w:rPr>
      </w:pPr>
    </w:p>
    <w:p w14:paraId="3BFB2BF1" w14:textId="77777777" w:rsidR="0097200F" w:rsidRDefault="00A73E58">
      <w:pPr>
        <w:spacing w:before="25" w:line="300" w:lineRule="exact"/>
        <w:ind w:left="11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9      </w:t>
      </w:r>
      <w:r>
        <w:rPr>
          <w:rFonts w:ascii="Arial" w:eastAsia="Arial" w:hAnsi="Arial" w:cs="Arial"/>
          <w:b/>
          <w:spacing w:val="38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m</w:t>
      </w:r>
    </w:p>
    <w:p w14:paraId="2DD1956B" w14:textId="77777777" w:rsidR="0097200F" w:rsidRDefault="00E4098B">
      <w:pPr>
        <w:spacing w:before="12" w:line="200" w:lineRule="exact"/>
      </w:pPr>
      <w:r>
        <w:pict w14:anchorId="7E959FB3">
          <v:group id="_x0000_s2052" style="position:absolute;margin-left:69.5pt;margin-top:1.15pt;width:456.5pt;height:0;z-index:-3;mso-position-horizontal-relative:page" coordorigin="1390,1813" coordsize="9130,0">
            <v:shape id="_x0000_s2053" style="position:absolute;left:1390;top:1813;width:9130;height:0" coordorigin="1390,1813" coordsize="9130,0" path="m1390,1813r9129,e" filled="f" strokeweight=".20497mm">
              <v:path arrowok="t"/>
            </v:shape>
            <w10:wrap anchorx="page"/>
          </v:group>
        </w:pict>
      </w:r>
    </w:p>
    <w:p w14:paraId="5C5DEDAE" w14:textId="77777777" w:rsidR="0097200F" w:rsidRDefault="00A73E58">
      <w:pPr>
        <w:spacing w:before="34"/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z w:val="21"/>
          <w:szCs w:val="21"/>
        </w:rPr>
        <w:t>m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spacing w:val="-1"/>
          <w:sz w:val="21"/>
          <w:szCs w:val="21"/>
        </w:rPr>
        <w:t>tr</w:t>
      </w:r>
      <w:r>
        <w:rPr>
          <w:rFonts w:ascii="Arial" w:eastAsia="Arial" w:hAnsi="Arial" w:cs="Arial"/>
          <w:b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ct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rm</w:t>
      </w:r>
    </w:p>
    <w:p w14:paraId="1A7414D0" w14:textId="77777777" w:rsidR="0097200F" w:rsidRDefault="00A73E58" w:rsidP="00CE6602">
      <w:pPr>
        <w:spacing w:before="30"/>
        <w:ind w:left="855" w:hanging="720"/>
        <w:rPr>
          <w:sz w:val="23"/>
          <w:szCs w:val="23"/>
        </w:rPr>
      </w:pPr>
      <w:r>
        <w:rPr>
          <w:sz w:val="23"/>
          <w:szCs w:val="23"/>
        </w:rPr>
        <w:t>9.1</w:t>
      </w:r>
      <w:r>
        <w:rPr>
          <w:sz w:val="23"/>
          <w:szCs w:val="23"/>
        </w:rPr>
        <w:tab/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um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24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un</w:t>
      </w:r>
      <w:r>
        <w:rPr>
          <w:spacing w:val="1"/>
          <w:sz w:val="23"/>
          <w:szCs w:val="23"/>
        </w:rPr>
        <w:t>le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 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i</w:t>
      </w:r>
      <w:r>
        <w:rPr>
          <w:sz w:val="23"/>
          <w:szCs w:val="23"/>
        </w:rPr>
        <w:t xml:space="preserve">n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eeme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 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.  </w:t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>our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um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rm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 on</w:t>
      </w:r>
      <w:r w:rsidR="00E4098B">
        <w:rPr>
          <w:spacing w:val="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 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ou.</w:t>
      </w:r>
    </w:p>
    <w:p w14:paraId="724F38EA" w14:textId="77777777" w:rsidR="0097200F" w:rsidRDefault="0097200F">
      <w:pPr>
        <w:spacing w:before="3" w:line="240" w:lineRule="exact"/>
        <w:rPr>
          <w:sz w:val="24"/>
          <w:szCs w:val="24"/>
        </w:rPr>
      </w:pPr>
    </w:p>
    <w:p w14:paraId="6447628A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m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z w:val="21"/>
          <w:szCs w:val="21"/>
        </w:rPr>
        <w:t>f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5"/>
          <w:sz w:val="21"/>
          <w:szCs w:val="21"/>
        </w:rPr>
        <w:t>y</w:t>
      </w:r>
      <w:r>
        <w:rPr>
          <w:rFonts w:ascii="Arial" w:eastAsia="Arial" w:hAnsi="Arial" w:cs="Arial"/>
          <w:b/>
          <w:spacing w:val="1"/>
          <w:sz w:val="21"/>
          <w:szCs w:val="21"/>
        </w:rPr>
        <w:t>ou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qu</w:t>
      </w:r>
      <w:r>
        <w:rPr>
          <w:rFonts w:ascii="Arial" w:eastAsia="Arial" w:hAnsi="Arial" w:cs="Arial"/>
          <w:b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al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nt</w:t>
      </w:r>
    </w:p>
    <w:p w14:paraId="219C39F3" w14:textId="77777777" w:rsidR="0097200F" w:rsidRDefault="00A73E58">
      <w:pPr>
        <w:ind w:left="118"/>
        <w:rPr>
          <w:sz w:val="23"/>
          <w:szCs w:val="23"/>
        </w:rPr>
      </w:pPr>
      <w:r>
        <w:rPr>
          <w:sz w:val="23"/>
          <w:szCs w:val="23"/>
        </w:rPr>
        <w:t xml:space="preserve">9.2      </w:t>
      </w:r>
      <w:r>
        <w:rPr>
          <w:spacing w:val="47"/>
          <w:sz w:val="23"/>
          <w:szCs w:val="23"/>
        </w:rPr>
        <w:t xml:space="preserve"> </w:t>
      </w:r>
      <w:r>
        <w:rPr>
          <w:sz w:val="23"/>
          <w:szCs w:val="23"/>
        </w:rPr>
        <w:t xml:space="preserve">If 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>ou 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q</w:t>
      </w:r>
      <w:r>
        <w:rPr>
          <w:spacing w:val="-3"/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rom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 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 us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1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</w:p>
    <w:p w14:paraId="0167F5C0" w14:textId="77777777" w:rsidR="0097200F" w:rsidRDefault="00A73E58">
      <w:pPr>
        <w:spacing w:before="1" w:line="260" w:lineRule="exact"/>
        <w:ind w:left="855" w:right="921"/>
        <w:rPr>
          <w:sz w:val="23"/>
          <w:szCs w:val="23"/>
        </w:rPr>
      </w:pP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am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im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rm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.</w:t>
      </w:r>
      <w:r>
        <w:rPr>
          <w:spacing w:val="5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rm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 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a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me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us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not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d 36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th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p w14:paraId="0C4B6B65" w14:textId="77777777" w:rsidR="0097200F" w:rsidRDefault="0097200F">
      <w:pPr>
        <w:spacing w:before="20" w:line="220" w:lineRule="exact"/>
        <w:rPr>
          <w:sz w:val="22"/>
          <w:szCs w:val="22"/>
        </w:rPr>
      </w:pPr>
    </w:p>
    <w:p w14:paraId="4463AE5A" w14:textId="77777777" w:rsidR="0097200F" w:rsidRDefault="00A73E58">
      <w:pPr>
        <w:tabs>
          <w:tab w:val="left" w:pos="840"/>
        </w:tabs>
        <w:spacing w:line="260" w:lineRule="exact"/>
        <w:ind w:left="855" w:right="981" w:hanging="737"/>
        <w:rPr>
          <w:sz w:val="23"/>
          <w:szCs w:val="23"/>
        </w:rPr>
      </w:pPr>
      <w:r>
        <w:rPr>
          <w:sz w:val="23"/>
          <w:szCs w:val="23"/>
        </w:rPr>
        <w:t>9.3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 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me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 30 d</w:t>
      </w:r>
      <w:r>
        <w:rPr>
          <w:spacing w:val="1"/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itte</w:t>
      </w:r>
      <w:r>
        <w:rPr>
          <w:sz w:val="23"/>
          <w:szCs w:val="23"/>
        </w:rPr>
        <w:t>n n</w:t>
      </w:r>
      <w:r>
        <w:rPr>
          <w:spacing w:val="-3"/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,</w:t>
      </w:r>
      <w:r>
        <w:rPr>
          <w:spacing w:val="-2"/>
          <w:sz w:val="23"/>
          <w:szCs w:val="23"/>
        </w:rPr>
        <w:t xml:space="preserve"> a</w:t>
      </w:r>
      <w:r>
        <w:rPr>
          <w:sz w:val="23"/>
          <w:szCs w:val="23"/>
        </w:rPr>
        <w:t xml:space="preserve">nd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ma</w:t>
      </w:r>
      <w:r>
        <w:rPr>
          <w:sz w:val="23"/>
          <w:szCs w:val="23"/>
        </w:rPr>
        <w:t xml:space="preserve">y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 xml:space="preserve">on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und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9</w:t>
      </w:r>
      <w:r>
        <w:rPr>
          <w:spacing w:val="-2"/>
          <w:sz w:val="23"/>
          <w:szCs w:val="23"/>
        </w:rPr>
        <w:t>.</w:t>
      </w:r>
      <w:r>
        <w:rPr>
          <w:sz w:val="23"/>
          <w:szCs w:val="23"/>
        </w:rPr>
        <w:t>9 b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.</w:t>
      </w:r>
    </w:p>
    <w:p w14:paraId="3F247B90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75A522C5" w14:textId="77777777" w:rsidR="0097200F" w:rsidRDefault="00A73E58">
      <w:pPr>
        <w:ind w:left="118"/>
        <w:rPr>
          <w:sz w:val="23"/>
          <w:szCs w:val="23"/>
        </w:rPr>
      </w:pPr>
      <w:r>
        <w:rPr>
          <w:sz w:val="23"/>
          <w:szCs w:val="23"/>
        </w:rPr>
        <w:t xml:space="preserve">9.4      </w:t>
      </w:r>
      <w:r>
        <w:rPr>
          <w:spacing w:val="47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our 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</w:t>
      </w:r>
      <w:r>
        <w:rPr>
          <w:spacing w:val="-2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xp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(un</w:t>
      </w:r>
      <w:r>
        <w:rPr>
          <w:spacing w:val="1"/>
          <w:sz w:val="23"/>
          <w:szCs w:val="23"/>
        </w:rPr>
        <w:t>le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 xml:space="preserve">d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):</w:t>
      </w:r>
    </w:p>
    <w:p w14:paraId="5B33C924" w14:textId="77777777" w:rsidR="0097200F" w:rsidRDefault="0097200F">
      <w:pPr>
        <w:spacing w:before="20" w:line="220" w:lineRule="exact"/>
        <w:rPr>
          <w:sz w:val="22"/>
          <w:szCs w:val="22"/>
        </w:rPr>
      </w:pPr>
    </w:p>
    <w:p w14:paraId="6CB8415E" w14:textId="77777777" w:rsidR="0097200F" w:rsidRDefault="00A73E58">
      <w:pPr>
        <w:ind w:left="1592" w:right="906" w:hanging="737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)       </w:t>
      </w:r>
      <w:r>
        <w:rPr>
          <w:spacing w:val="20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, r</w:t>
      </w:r>
      <w:r>
        <w:rPr>
          <w:spacing w:val="1"/>
          <w:sz w:val="23"/>
          <w:szCs w:val="23"/>
        </w:rPr>
        <w:t>et</w:t>
      </w:r>
      <w:r>
        <w:rPr>
          <w:sz w:val="23"/>
          <w:szCs w:val="23"/>
        </w:rPr>
        <w:t>urn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s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eci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by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us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nd prov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de us</w:t>
      </w:r>
      <w:r>
        <w:rPr>
          <w:spacing w:val="-1"/>
          <w:sz w:val="23"/>
          <w:szCs w:val="23"/>
        </w:rPr>
        <w:t xml:space="preserve"> 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 xml:space="preserve">h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it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 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 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done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 (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cl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ddr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q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nt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eli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o,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at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eli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e</w:t>
      </w:r>
      <w:r>
        <w:rPr>
          <w:spacing w:val="3"/>
          <w:sz w:val="23"/>
          <w:szCs w:val="23"/>
        </w:rPr>
        <w:t>r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,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 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q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he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our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c</w:t>
      </w:r>
      <w:r>
        <w:rPr>
          <w:spacing w:val="-3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)</w:t>
      </w:r>
      <w:r>
        <w:rPr>
          <w:sz w:val="23"/>
          <w:szCs w:val="23"/>
        </w:rPr>
        <w:t>;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</w:p>
    <w:p w14:paraId="73B0A470" w14:textId="77777777" w:rsidR="0097200F" w:rsidRDefault="0097200F">
      <w:pPr>
        <w:spacing w:before="3" w:line="240" w:lineRule="exact"/>
        <w:rPr>
          <w:sz w:val="24"/>
          <w:szCs w:val="24"/>
        </w:rPr>
      </w:pPr>
    </w:p>
    <w:p w14:paraId="5AA14F1A" w14:textId="77777777" w:rsidR="0097200F" w:rsidRDefault="00A73E58">
      <w:pPr>
        <w:tabs>
          <w:tab w:val="left" w:pos="1580"/>
        </w:tabs>
        <w:spacing w:line="260" w:lineRule="exact"/>
        <w:ind w:left="1592" w:right="962" w:hanging="737"/>
        <w:rPr>
          <w:sz w:val="23"/>
          <w:szCs w:val="23"/>
        </w:rPr>
      </w:pPr>
      <w:r>
        <w:rPr>
          <w:sz w:val="23"/>
          <w:szCs w:val="23"/>
        </w:rPr>
        <w:t>(b)</w:t>
      </w:r>
      <w:r>
        <w:rPr>
          <w:sz w:val="23"/>
          <w:szCs w:val="23"/>
        </w:rPr>
        <w:tab/>
        <w:t>pur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pp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e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d pu</w:t>
      </w:r>
      <w:r>
        <w:rPr>
          <w:spacing w:val="-2"/>
          <w:sz w:val="23"/>
          <w:szCs w:val="23"/>
        </w:rPr>
        <w:t>rc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(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eci</w:t>
      </w:r>
      <w:r>
        <w:rPr>
          <w:sz w:val="23"/>
          <w:szCs w:val="23"/>
        </w:rPr>
        <w:t>fy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po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).</w:t>
      </w:r>
    </w:p>
    <w:p w14:paraId="7964805E" w14:textId="77777777" w:rsidR="0097200F" w:rsidRDefault="0097200F">
      <w:pPr>
        <w:spacing w:before="2" w:line="240" w:lineRule="exact"/>
        <w:rPr>
          <w:sz w:val="24"/>
          <w:szCs w:val="24"/>
        </w:rPr>
      </w:pPr>
    </w:p>
    <w:p w14:paraId="1F9D93E1" w14:textId="77777777" w:rsidR="0097200F" w:rsidRDefault="00A73E58">
      <w:pPr>
        <w:tabs>
          <w:tab w:val="left" w:pos="840"/>
        </w:tabs>
        <w:spacing w:line="260" w:lineRule="exact"/>
        <w:ind w:left="855" w:right="1688" w:hanging="737"/>
        <w:rPr>
          <w:sz w:val="23"/>
          <w:szCs w:val="23"/>
        </w:rPr>
      </w:pPr>
      <w:r>
        <w:rPr>
          <w:sz w:val="23"/>
          <w:szCs w:val="23"/>
        </w:rPr>
        <w:t>9.5</w:t>
      </w:r>
      <w:r>
        <w:rPr>
          <w:sz w:val="23"/>
          <w:szCs w:val="23"/>
        </w:rPr>
        <w:tab/>
      </w:r>
      <w:r>
        <w:rPr>
          <w:spacing w:val="-4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ue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3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3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eit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 r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urn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or pur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.</w:t>
      </w:r>
    </w:p>
    <w:p w14:paraId="7B3EF0C8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38A824E3" w14:textId="77777777" w:rsidR="0097200F" w:rsidRDefault="00A73E58">
      <w:pPr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ce</w:t>
      </w:r>
      <w:r>
        <w:rPr>
          <w:rFonts w:ascii="Arial" w:eastAsia="Arial" w:hAnsi="Arial" w:cs="Arial"/>
          <w:b/>
          <w:spacing w:val="-1"/>
          <w:sz w:val="21"/>
          <w:szCs w:val="21"/>
        </w:rPr>
        <w:t>lli</w:t>
      </w:r>
      <w:r>
        <w:rPr>
          <w:rFonts w:ascii="Arial" w:eastAsia="Arial" w:hAnsi="Arial" w:cs="Arial"/>
          <w:b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 xml:space="preserve">g </w:t>
      </w:r>
      <w:r>
        <w:rPr>
          <w:rFonts w:ascii="Arial" w:eastAsia="Arial" w:hAnsi="Arial" w:cs="Arial"/>
          <w:b/>
          <w:spacing w:val="-5"/>
          <w:sz w:val="21"/>
          <w:szCs w:val="21"/>
        </w:rPr>
        <w:t>y</w:t>
      </w:r>
      <w:r>
        <w:rPr>
          <w:rFonts w:ascii="Arial" w:eastAsia="Arial" w:hAnsi="Arial" w:cs="Arial"/>
          <w:b/>
          <w:spacing w:val="1"/>
          <w:sz w:val="21"/>
          <w:szCs w:val="21"/>
        </w:rPr>
        <w:t>ou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s</w:t>
      </w:r>
      <w:r>
        <w:rPr>
          <w:rFonts w:ascii="Arial" w:eastAsia="Arial" w:hAnsi="Arial" w:cs="Arial"/>
          <w:b/>
          <w:spacing w:val="-1"/>
          <w:sz w:val="21"/>
          <w:szCs w:val="21"/>
        </w:rPr>
        <w:t>tr</w:t>
      </w:r>
      <w:r>
        <w:rPr>
          <w:rFonts w:ascii="Arial" w:eastAsia="Arial" w:hAnsi="Arial" w:cs="Arial"/>
          <w:b/>
          <w:sz w:val="21"/>
          <w:szCs w:val="21"/>
        </w:rPr>
        <w:t xml:space="preserve">a </w:t>
      </w:r>
      <w:r>
        <w:rPr>
          <w:rFonts w:ascii="Arial" w:eastAsia="Arial" w:hAnsi="Arial" w:cs="Arial"/>
          <w:b/>
          <w:spacing w:val="1"/>
          <w:sz w:val="21"/>
          <w:szCs w:val="21"/>
        </w:rPr>
        <w:t>Un</w:t>
      </w:r>
      <w:r>
        <w:rPr>
          <w:rFonts w:ascii="Arial" w:eastAsia="Arial" w:hAnsi="Arial" w:cs="Arial"/>
          <w:b/>
          <w:spacing w:val="-1"/>
          <w:sz w:val="21"/>
          <w:szCs w:val="21"/>
        </w:rPr>
        <w:t>ifi</w:t>
      </w:r>
      <w:r>
        <w:rPr>
          <w:rFonts w:ascii="Arial" w:eastAsia="Arial" w:hAnsi="Arial" w:cs="Arial"/>
          <w:b/>
          <w:sz w:val="21"/>
          <w:szCs w:val="21"/>
        </w:rPr>
        <w:t>ed</w:t>
      </w:r>
      <w:r>
        <w:rPr>
          <w:rFonts w:ascii="Arial" w:eastAsia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ct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spacing w:val="1"/>
          <w:sz w:val="21"/>
          <w:szCs w:val="21"/>
        </w:rPr>
        <w:t>on</w:t>
      </w:r>
    </w:p>
    <w:p w14:paraId="259BF89A" w14:textId="77777777" w:rsidR="0097200F" w:rsidRDefault="00A73E58">
      <w:pPr>
        <w:tabs>
          <w:tab w:val="left" w:pos="840"/>
        </w:tabs>
        <w:spacing w:line="260" w:lineRule="exact"/>
        <w:ind w:left="855" w:right="940" w:hanging="737"/>
        <w:rPr>
          <w:sz w:val="23"/>
          <w:szCs w:val="23"/>
        </w:rPr>
      </w:pPr>
      <w:r>
        <w:rPr>
          <w:sz w:val="23"/>
          <w:szCs w:val="23"/>
        </w:rPr>
        <w:t>9.6</w:t>
      </w:r>
      <w:r>
        <w:rPr>
          <w:sz w:val="23"/>
          <w:szCs w:val="23"/>
        </w:rPr>
        <w:tab/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ce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tim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by</w:t>
      </w:r>
      <w:r>
        <w:rPr>
          <w:spacing w:val="-2"/>
          <w:sz w:val="23"/>
          <w:szCs w:val="23"/>
        </w:rPr>
        <w:t xml:space="preserve"> g</w:t>
      </w:r>
      <w:r>
        <w:rPr>
          <w:spacing w:val="3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u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30 d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w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itte</w:t>
      </w:r>
      <w:r>
        <w:rPr>
          <w:sz w:val="23"/>
          <w:szCs w:val="23"/>
        </w:rPr>
        <w:t>n no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.</w:t>
      </w:r>
    </w:p>
    <w:p w14:paraId="6B9CE124" w14:textId="77777777" w:rsidR="0097200F" w:rsidRDefault="0097200F">
      <w:pPr>
        <w:spacing w:before="17" w:line="220" w:lineRule="exact"/>
        <w:rPr>
          <w:sz w:val="22"/>
          <w:szCs w:val="22"/>
        </w:rPr>
      </w:pPr>
    </w:p>
    <w:p w14:paraId="7C7620EE" w14:textId="77777777" w:rsidR="0097200F" w:rsidRDefault="00A73E58">
      <w:pPr>
        <w:tabs>
          <w:tab w:val="left" w:pos="840"/>
        </w:tabs>
        <w:ind w:left="855" w:right="907" w:hanging="737"/>
        <w:rPr>
          <w:sz w:val="23"/>
          <w:szCs w:val="23"/>
        </w:rPr>
      </w:pPr>
      <w:r>
        <w:rPr>
          <w:sz w:val="23"/>
          <w:szCs w:val="23"/>
        </w:rPr>
        <w:t>9.7</w:t>
      </w:r>
      <w:r>
        <w:rPr>
          <w:sz w:val="23"/>
          <w:szCs w:val="23"/>
        </w:rPr>
        <w:tab/>
        <w:t xml:space="preserve">If 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-3"/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 xml:space="preserve">d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on (o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our 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h) b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mi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e</w:t>
      </w:r>
      <w:r>
        <w:rPr>
          <w:spacing w:val="-2"/>
          <w:sz w:val="23"/>
          <w:szCs w:val="23"/>
        </w:rPr>
        <w:t>q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one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y</w:t>
      </w:r>
      <w:r>
        <w:rPr>
          <w:sz w:val="23"/>
          <w:szCs w:val="23"/>
        </w:rPr>
        <w:t xml:space="preserve">our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ite</w:t>
      </w:r>
      <w:r>
        <w:rPr>
          <w:sz w:val="23"/>
          <w:szCs w:val="23"/>
        </w:rPr>
        <w:t xml:space="preserve">s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al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dy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ord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rom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our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upp</w:t>
      </w:r>
      <w:r>
        <w:rPr>
          <w:spacing w:val="1"/>
          <w:sz w:val="23"/>
          <w:szCs w:val="23"/>
        </w:rPr>
        <w:t>lie</w:t>
      </w:r>
      <w:r>
        <w:rPr>
          <w:sz w:val="23"/>
          <w:szCs w:val="23"/>
        </w:rPr>
        <w:t xml:space="preserve">r,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 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y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a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n or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 xml:space="preserve">on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 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al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.  If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pp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,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2"/>
          <w:sz w:val="23"/>
          <w:szCs w:val="23"/>
        </w:rPr>
        <w:t>w</w:t>
      </w:r>
      <w:r>
        <w:rPr>
          <w:spacing w:val="1"/>
          <w:sz w:val="23"/>
          <w:szCs w:val="23"/>
        </w:rPr>
        <w:t>il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tl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ee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 p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f</w:t>
      </w:r>
      <w:r>
        <w:rPr>
          <w:sz w:val="23"/>
          <w:szCs w:val="23"/>
        </w:rPr>
        <w:t>or.</w:t>
      </w:r>
    </w:p>
    <w:p w14:paraId="5ADA383B" w14:textId="77777777" w:rsidR="0097200F" w:rsidRDefault="0097200F">
      <w:pPr>
        <w:spacing w:before="19" w:line="220" w:lineRule="exact"/>
        <w:rPr>
          <w:sz w:val="22"/>
          <w:szCs w:val="22"/>
        </w:rPr>
      </w:pPr>
    </w:p>
    <w:p w14:paraId="00AC0D53" w14:textId="77777777" w:rsidR="0097200F" w:rsidRDefault="00A73E58">
      <w:pPr>
        <w:tabs>
          <w:tab w:val="left" w:pos="840"/>
        </w:tabs>
        <w:ind w:left="856" w:right="906" w:hanging="737"/>
        <w:rPr>
          <w:sz w:val="23"/>
          <w:szCs w:val="23"/>
        </w:rPr>
      </w:pPr>
      <w:r>
        <w:rPr>
          <w:sz w:val="23"/>
          <w:szCs w:val="23"/>
        </w:rPr>
        <w:t>9.8</w:t>
      </w:r>
      <w:r>
        <w:rPr>
          <w:sz w:val="23"/>
          <w:szCs w:val="23"/>
        </w:rPr>
        <w:tab/>
        <w:t xml:space="preserve">If </w:t>
      </w:r>
      <w:r>
        <w:rPr>
          <w:spacing w:val="-3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-1"/>
          <w:sz w:val="23"/>
          <w:szCs w:val="23"/>
        </w:rPr>
        <w:t xml:space="preserve"> 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-3"/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c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ce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 xml:space="preserve">d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on (o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r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our 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h) dur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ng </w:t>
      </w:r>
      <w:r>
        <w:rPr>
          <w:spacing w:val="-5"/>
          <w:sz w:val="23"/>
          <w:szCs w:val="23"/>
        </w:rPr>
        <w:t>y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 xml:space="preserve">ur 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um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rm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but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 xml:space="preserve">r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mi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he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3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,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rge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qu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 15%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our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3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u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 by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nu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(or p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-3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h)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 r</w:t>
      </w:r>
      <w:r>
        <w:rPr>
          <w:spacing w:val="1"/>
          <w:sz w:val="23"/>
          <w:szCs w:val="23"/>
        </w:rPr>
        <w:t>em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nd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 xml:space="preserve">r 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im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 xml:space="preserve">.  </w:t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>ou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ac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no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t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am</w:t>
      </w:r>
      <w:r>
        <w:rPr>
          <w:sz w:val="23"/>
          <w:szCs w:val="23"/>
        </w:rPr>
        <w:t>ou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 xml:space="preserve">a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-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l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k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1"/>
          <w:sz w:val="23"/>
          <w:szCs w:val="23"/>
        </w:rPr>
        <w:t>s</w:t>
      </w:r>
      <w:r>
        <w:rPr>
          <w:spacing w:val="2"/>
          <w:sz w:val="23"/>
          <w:szCs w:val="23"/>
        </w:rPr>
        <w:t>u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r.</w:t>
      </w:r>
    </w:p>
    <w:p w14:paraId="6387CD1E" w14:textId="77777777" w:rsidR="0097200F" w:rsidRDefault="0097200F">
      <w:pPr>
        <w:spacing w:before="20" w:line="220" w:lineRule="exact"/>
        <w:rPr>
          <w:sz w:val="22"/>
          <w:szCs w:val="22"/>
        </w:rPr>
      </w:pPr>
    </w:p>
    <w:p w14:paraId="6BD4D8EE" w14:textId="77777777" w:rsidR="0097200F" w:rsidRDefault="00A73E58" w:rsidP="00CE6602">
      <w:pPr>
        <w:tabs>
          <w:tab w:val="left" w:pos="840"/>
        </w:tabs>
        <w:ind w:left="856" w:right="878" w:hanging="737"/>
        <w:rPr>
          <w:sz w:val="13"/>
          <w:szCs w:val="13"/>
        </w:rPr>
      </w:pPr>
      <w:r>
        <w:rPr>
          <w:sz w:val="23"/>
          <w:szCs w:val="23"/>
        </w:rPr>
        <w:t>9.9</w:t>
      </w:r>
      <w:r>
        <w:rPr>
          <w:sz w:val="23"/>
          <w:szCs w:val="23"/>
        </w:rPr>
        <w:tab/>
        <w:t>If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pon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 xml:space="preserve">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eem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h us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 xml:space="preserve">d </w:t>
      </w:r>
      <w:r>
        <w:rPr>
          <w:spacing w:val="-3"/>
          <w:sz w:val="23"/>
          <w:szCs w:val="23"/>
        </w:rPr>
        <w:t>b</w:t>
      </w:r>
      <w:r>
        <w:rPr>
          <w:spacing w:val="-2"/>
          <w:sz w:val="23"/>
          <w:szCs w:val="23"/>
        </w:rPr>
        <w:t>ef</w:t>
      </w:r>
      <w:r>
        <w:rPr>
          <w:sz w:val="23"/>
          <w:szCs w:val="23"/>
        </w:rPr>
        <w:t>ore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 xml:space="preserve">he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xp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ry</w:t>
      </w:r>
      <w:r>
        <w:rPr>
          <w:spacing w:val="-5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o</w:t>
      </w:r>
      <w:r>
        <w:rPr>
          <w:sz w:val="23"/>
          <w:szCs w:val="23"/>
        </w:rPr>
        <w:t xml:space="preserve">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im</w:t>
      </w:r>
      <w:r>
        <w:rPr>
          <w:sz w:val="23"/>
          <w:szCs w:val="23"/>
        </w:rPr>
        <w:t>um</w:t>
      </w:r>
      <w:r>
        <w:rPr>
          <w:spacing w:val="-2"/>
          <w:sz w:val="23"/>
          <w:szCs w:val="23"/>
        </w:rPr>
        <w:t xml:space="preserve"> 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rm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 xml:space="preserve">or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ea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on (o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 xml:space="preserve">ur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ate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 xml:space="preserve">h),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3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ea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ou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 xml:space="preserve">d </w:t>
      </w:r>
      <w:r>
        <w:rPr>
          <w:spacing w:val="-2"/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z w:val="23"/>
          <w:szCs w:val="23"/>
        </w:rPr>
        <w:lastRenderedPageBreak/>
        <w:t>p</w:t>
      </w:r>
      <w:r>
        <w:rPr>
          <w:spacing w:val="1"/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 us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ee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ot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mi</w:t>
      </w:r>
      <w:r>
        <w:rPr>
          <w:spacing w:val="-3"/>
          <w:sz w:val="23"/>
          <w:szCs w:val="23"/>
        </w:rPr>
        <w:t>n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d.  </w:t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kno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le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ount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g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nu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-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ma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a</w:t>
      </w:r>
      <w:r>
        <w:rPr>
          <w:sz w:val="23"/>
          <w:szCs w:val="23"/>
        </w:rPr>
        <w:t>re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li</w:t>
      </w:r>
      <w:r>
        <w:rPr>
          <w:spacing w:val="-2"/>
          <w:sz w:val="23"/>
          <w:szCs w:val="23"/>
        </w:rPr>
        <w:t>k</w:t>
      </w:r>
      <w:r>
        <w:rPr>
          <w:spacing w:val="1"/>
          <w:sz w:val="23"/>
          <w:szCs w:val="23"/>
        </w:rPr>
        <w:t>el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uf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r.</w:t>
      </w:r>
    </w:p>
    <w:p w14:paraId="5F931061" w14:textId="77777777" w:rsidR="0097200F" w:rsidRDefault="0097200F">
      <w:pPr>
        <w:spacing w:line="200" w:lineRule="exact"/>
      </w:pPr>
    </w:p>
    <w:p w14:paraId="27E84510" w14:textId="77777777" w:rsidR="0097200F" w:rsidRDefault="00A73E58">
      <w:pPr>
        <w:spacing w:before="34"/>
        <w:ind w:left="8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W</w:t>
      </w:r>
      <w:r>
        <w:rPr>
          <w:rFonts w:ascii="Arial" w:eastAsia="Arial" w:hAnsi="Arial" w:cs="Arial"/>
          <w:b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spacing w:val="-5"/>
          <w:sz w:val="21"/>
          <w:szCs w:val="21"/>
        </w:rPr>
        <w:t>y</w:t>
      </w:r>
      <w:r>
        <w:rPr>
          <w:rFonts w:ascii="Arial" w:eastAsia="Arial" w:hAnsi="Arial" w:cs="Arial"/>
          <w:b/>
          <w:spacing w:val="1"/>
          <w:sz w:val="21"/>
          <w:szCs w:val="21"/>
        </w:rPr>
        <w:t>ou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spacing w:val="-1"/>
          <w:sz w:val="21"/>
          <w:szCs w:val="21"/>
        </w:rPr>
        <w:t>tr</w:t>
      </w:r>
      <w:r>
        <w:rPr>
          <w:rFonts w:ascii="Arial" w:eastAsia="Arial" w:hAnsi="Arial" w:cs="Arial"/>
          <w:b/>
          <w:sz w:val="21"/>
          <w:szCs w:val="21"/>
        </w:rPr>
        <w:t>act</w:t>
      </w:r>
      <w:r>
        <w:rPr>
          <w:rFonts w:ascii="Arial" w:eastAsia="Arial" w:hAnsi="Arial" w:cs="Arial"/>
          <w:b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s</w:t>
      </w:r>
    </w:p>
    <w:p w14:paraId="14AE38E7" w14:textId="77777777" w:rsidR="0097200F" w:rsidRDefault="00A73E58" w:rsidP="00DD0777">
      <w:pPr>
        <w:ind w:left="851" w:hanging="733"/>
        <w:rPr>
          <w:sz w:val="23"/>
          <w:szCs w:val="23"/>
        </w:rPr>
      </w:pPr>
      <w:r>
        <w:rPr>
          <w:sz w:val="23"/>
          <w:szCs w:val="23"/>
        </w:rPr>
        <w:t xml:space="preserve">9.10    </w:t>
      </w:r>
      <w:r>
        <w:rPr>
          <w:spacing w:val="4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nd of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mi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um</w:t>
      </w:r>
      <w:r>
        <w:rPr>
          <w:spacing w:val="1"/>
          <w:sz w:val="23"/>
          <w:szCs w:val="23"/>
        </w:rPr>
        <w:t xml:space="preserve"> c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 xml:space="preserve">, </w:t>
      </w:r>
      <w:r w:rsidR="00DD0777">
        <w:rPr>
          <w:sz w:val="23"/>
          <w:szCs w:val="23"/>
        </w:rPr>
        <w:t xml:space="preserve">unless you provide us with </w:t>
      </w:r>
      <w:r w:rsidR="00EA196E">
        <w:rPr>
          <w:sz w:val="23"/>
          <w:szCs w:val="23"/>
        </w:rPr>
        <w:t>30 days</w:t>
      </w:r>
      <w:r w:rsidR="00E4098B">
        <w:rPr>
          <w:sz w:val="23"/>
          <w:szCs w:val="23"/>
        </w:rPr>
        <w:t>’</w:t>
      </w:r>
      <w:r w:rsidR="00DD0777">
        <w:rPr>
          <w:sz w:val="23"/>
          <w:szCs w:val="23"/>
        </w:rPr>
        <w:t xml:space="preserve"> notice prior to expiry of your minimum contract term, </w:t>
      </w:r>
      <w:r>
        <w:rPr>
          <w:spacing w:val="-3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ue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pro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de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</w:t>
      </w:r>
    </w:p>
    <w:p w14:paraId="7AC9B155" w14:textId="77777777" w:rsidR="0097200F" w:rsidRDefault="00A73E58">
      <w:pPr>
        <w:spacing w:line="260" w:lineRule="exact"/>
        <w:ind w:left="855"/>
        <w:rPr>
          <w:sz w:val="23"/>
          <w:szCs w:val="23"/>
        </w:rPr>
      </w:pPr>
      <w:r>
        <w:rPr>
          <w:sz w:val="23"/>
          <w:szCs w:val="23"/>
        </w:rPr>
        <w:t>Con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o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 on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m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h by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on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 b</w:t>
      </w:r>
      <w:r>
        <w:rPr>
          <w:spacing w:val="1"/>
          <w:sz w:val="23"/>
          <w:szCs w:val="23"/>
        </w:rPr>
        <w:t>a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un</w:t>
      </w:r>
      <w:r>
        <w:rPr>
          <w:spacing w:val="1"/>
          <w:sz w:val="23"/>
          <w:szCs w:val="23"/>
        </w:rPr>
        <w:t>ti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:</w:t>
      </w:r>
    </w:p>
    <w:p w14:paraId="26A50BA8" w14:textId="77777777" w:rsidR="0097200F" w:rsidRDefault="0097200F">
      <w:pPr>
        <w:spacing w:before="19" w:line="260" w:lineRule="exact"/>
        <w:rPr>
          <w:sz w:val="26"/>
          <w:szCs w:val="26"/>
        </w:rPr>
      </w:pPr>
    </w:p>
    <w:p w14:paraId="24BCF696" w14:textId="77777777" w:rsidR="0097200F" w:rsidRDefault="00A73E58">
      <w:pPr>
        <w:ind w:left="1592" w:right="1309" w:hanging="737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)       </w:t>
      </w:r>
      <w:r>
        <w:rPr>
          <w:spacing w:val="2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y</w:t>
      </w:r>
      <w:r>
        <w:rPr>
          <w:sz w:val="23"/>
          <w:szCs w:val="23"/>
        </w:rPr>
        <w:t xml:space="preserve">ou </w:t>
      </w:r>
      <w:r>
        <w:rPr>
          <w:spacing w:val="1"/>
          <w:sz w:val="23"/>
          <w:szCs w:val="23"/>
        </w:rPr>
        <w:t>ca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U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re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pacing w:val="-2"/>
          <w:sz w:val="23"/>
          <w:szCs w:val="23"/>
        </w:rPr>
        <w:t>u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on by</w:t>
      </w:r>
      <w:r>
        <w:rPr>
          <w:spacing w:val="-2"/>
          <w:sz w:val="23"/>
          <w:szCs w:val="23"/>
        </w:rPr>
        <w:t xml:space="preserve"> g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us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30 d</w:t>
      </w:r>
      <w:r>
        <w:rPr>
          <w:spacing w:val="3"/>
          <w:sz w:val="23"/>
          <w:szCs w:val="23"/>
        </w:rPr>
        <w:t>a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s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itt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n no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;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or</w:t>
      </w:r>
    </w:p>
    <w:p w14:paraId="004CA812" w14:textId="77777777" w:rsidR="0097200F" w:rsidRDefault="0097200F">
      <w:pPr>
        <w:spacing w:line="200" w:lineRule="exact"/>
      </w:pPr>
    </w:p>
    <w:p w14:paraId="17D86A45" w14:textId="77777777" w:rsidR="00B8125C" w:rsidRDefault="00A73E58">
      <w:pPr>
        <w:ind w:left="855"/>
      </w:pPr>
      <w:r>
        <w:rPr>
          <w:sz w:val="23"/>
          <w:szCs w:val="23"/>
        </w:rPr>
        <w:t xml:space="preserve">(b)       </w:t>
      </w:r>
      <w:r>
        <w:rPr>
          <w:spacing w:val="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ca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l</w:t>
      </w:r>
      <w:r>
        <w:rPr>
          <w:spacing w:val="1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 xml:space="preserve">our </w:t>
      </w:r>
      <w:r>
        <w:rPr>
          <w:spacing w:val="1"/>
          <w:sz w:val="23"/>
          <w:szCs w:val="23"/>
        </w:rPr>
        <w:t>Tel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ra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d Con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</w:t>
      </w:r>
      <w:r>
        <w:rPr>
          <w:spacing w:val="-3"/>
          <w:sz w:val="23"/>
          <w:szCs w:val="23"/>
        </w:rPr>
        <w:t>u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 xml:space="preserve">on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telli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>y</w:t>
      </w:r>
      <w:r>
        <w:rPr>
          <w:sz w:val="23"/>
          <w:szCs w:val="23"/>
        </w:rPr>
        <w:t>ou (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iti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z w:val="23"/>
          <w:szCs w:val="23"/>
        </w:rPr>
        <w:t>).</w:t>
      </w:r>
      <w:r w:rsidR="00B8125C" w:rsidRPr="00B8125C">
        <w:t xml:space="preserve"> </w:t>
      </w:r>
    </w:p>
    <w:p w14:paraId="6471A797" w14:textId="77777777" w:rsidR="0097200F" w:rsidRDefault="0097200F">
      <w:pPr>
        <w:spacing w:before="11" w:line="220" w:lineRule="exact"/>
        <w:rPr>
          <w:sz w:val="22"/>
          <w:szCs w:val="22"/>
        </w:rPr>
      </w:pPr>
    </w:p>
    <w:p w14:paraId="773741D9" w14:textId="77777777" w:rsidR="0097200F" w:rsidRDefault="00E4098B">
      <w:pPr>
        <w:ind w:left="118"/>
        <w:rPr>
          <w:rFonts w:ascii="Arial" w:eastAsia="Arial" w:hAnsi="Arial" w:cs="Arial"/>
          <w:sz w:val="28"/>
          <w:szCs w:val="28"/>
        </w:rPr>
      </w:pPr>
      <w:r>
        <w:rPr>
          <w:noProof/>
          <w:sz w:val="22"/>
          <w:szCs w:val="22"/>
        </w:rPr>
        <w:pict w14:anchorId="4D1CA18B">
          <v:group id="_x0000_s2074" style="position:absolute;left:0;text-align:left;margin-left:65.75pt;margin-top:15.85pt;width:456.5pt;height:0;z-index:-1;mso-position-horizontal-relative:page" coordorigin="1390,1813" coordsize="9130,0">
            <v:shape id="_x0000_s2075" style="position:absolute;left:1390;top:1813;width:9130;height:0" coordorigin="1390,1813" coordsize="9130,0" path="m1390,1813r9129,e" filled="f" strokeweight=".20497mm">
              <v:path arrowok="t"/>
            </v:shape>
            <w10:wrap anchorx="page"/>
          </v:group>
        </w:pict>
      </w:r>
      <w:r w:rsidR="00A73E58">
        <w:rPr>
          <w:rFonts w:ascii="Arial" w:eastAsia="Arial" w:hAnsi="Arial" w:cs="Arial"/>
          <w:b/>
          <w:sz w:val="28"/>
          <w:szCs w:val="28"/>
        </w:rPr>
        <w:t xml:space="preserve">10    </w:t>
      </w:r>
      <w:r w:rsidR="00A73E58">
        <w:rPr>
          <w:rFonts w:ascii="Arial" w:eastAsia="Arial" w:hAnsi="Arial" w:cs="Arial"/>
          <w:b/>
          <w:spacing w:val="37"/>
          <w:sz w:val="28"/>
          <w:szCs w:val="28"/>
        </w:rPr>
        <w:t xml:space="preserve"> </w:t>
      </w:r>
      <w:r w:rsidR="00A73E58">
        <w:rPr>
          <w:rFonts w:ascii="Arial" w:eastAsia="Arial" w:hAnsi="Arial" w:cs="Arial"/>
          <w:b/>
          <w:sz w:val="28"/>
          <w:szCs w:val="28"/>
        </w:rPr>
        <w:t>S</w:t>
      </w:r>
      <w:r w:rsidR="00A73E58">
        <w:rPr>
          <w:rFonts w:ascii="Arial" w:eastAsia="Arial" w:hAnsi="Arial" w:cs="Arial"/>
          <w:b/>
          <w:spacing w:val="-1"/>
          <w:sz w:val="28"/>
          <w:szCs w:val="28"/>
        </w:rPr>
        <w:t>p</w:t>
      </w:r>
      <w:r w:rsidR="00A73E58">
        <w:rPr>
          <w:rFonts w:ascii="Arial" w:eastAsia="Arial" w:hAnsi="Arial" w:cs="Arial"/>
          <w:b/>
          <w:sz w:val="28"/>
          <w:szCs w:val="28"/>
        </w:rPr>
        <w:t>ec</w:t>
      </w:r>
      <w:r w:rsidR="00A73E58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A73E58">
        <w:rPr>
          <w:rFonts w:ascii="Arial" w:eastAsia="Arial" w:hAnsi="Arial" w:cs="Arial"/>
          <w:b/>
          <w:sz w:val="28"/>
          <w:szCs w:val="28"/>
        </w:rPr>
        <w:t>al mea</w:t>
      </w:r>
      <w:r w:rsidR="00A73E58">
        <w:rPr>
          <w:rFonts w:ascii="Arial" w:eastAsia="Arial" w:hAnsi="Arial" w:cs="Arial"/>
          <w:b/>
          <w:spacing w:val="-4"/>
          <w:sz w:val="28"/>
          <w:szCs w:val="28"/>
        </w:rPr>
        <w:t>n</w:t>
      </w:r>
      <w:r w:rsidR="00A73E58">
        <w:rPr>
          <w:rFonts w:ascii="Arial" w:eastAsia="Arial" w:hAnsi="Arial" w:cs="Arial"/>
          <w:b/>
          <w:spacing w:val="1"/>
          <w:sz w:val="28"/>
          <w:szCs w:val="28"/>
        </w:rPr>
        <w:t>i</w:t>
      </w:r>
      <w:r w:rsidR="00A73E58">
        <w:rPr>
          <w:rFonts w:ascii="Arial" w:eastAsia="Arial" w:hAnsi="Arial" w:cs="Arial"/>
          <w:b/>
          <w:spacing w:val="-1"/>
          <w:sz w:val="28"/>
          <w:szCs w:val="28"/>
        </w:rPr>
        <w:t>ng</w:t>
      </w:r>
      <w:r w:rsidR="00A73E58">
        <w:rPr>
          <w:rFonts w:ascii="Arial" w:eastAsia="Arial" w:hAnsi="Arial" w:cs="Arial"/>
          <w:b/>
          <w:sz w:val="28"/>
          <w:szCs w:val="28"/>
        </w:rPr>
        <w:t>s</w:t>
      </w:r>
    </w:p>
    <w:p w14:paraId="1DE606C3" w14:textId="77777777" w:rsidR="0097200F" w:rsidRDefault="0097200F">
      <w:pPr>
        <w:spacing w:before="20" w:line="220" w:lineRule="exact"/>
        <w:rPr>
          <w:sz w:val="22"/>
          <w:szCs w:val="22"/>
        </w:rPr>
      </w:pPr>
    </w:p>
    <w:p w14:paraId="1C9E3418" w14:textId="77777777" w:rsidR="0097200F" w:rsidRDefault="00A73E58">
      <w:pPr>
        <w:ind w:left="118"/>
        <w:rPr>
          <w:sz w:val="23"/>
          <w:szCs w:val="23"/>
        </w:rPr>
      </w:pPr>
      <w:r>
        <w:rPr>
          <w:sz w:val="23"/>
          <w:szCs w:val="23"/>
        </w:rPr>
        <w:t xml:space="preserve">10.1    </w:t>
      </w:r>
      <w:r>
        <w:rPr>
          <w:spacing w:val="4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ll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ords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ll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w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ec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m</w:t>
      </w:r>
      <w:r>
        <w:rPr>
          <w:spacing w:val="-2"/>
          <w:sz w:val="23"/>
          <w:szCs w:val="23"/>
        </w:rPr>
        <w:t>ea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g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:</w:t>
      </w:r>
    </w:p>
    <w:p w14:paraId="7C413A9B" w14:textId="77777777" w:rsidR="0097200F" w:rsidRDefault="0097200F">
      <w:pPr>
        <w:spacing w:before="3" w:line="240" w:lineRule="exact"/>
        <w:rPr>
          <w:sz w:val="24"/>
          <w:szCs w:val="24"/>
        </w:rPr>
      </w:pPr>
    </w:p>
    <w:p w14:paraId="6D724DDB" w14:textId="77777777" w:rsidR="0097200F" w:rsidRDefault="00A73E58">
      <w:pPr>
        <w:spacing w:line="260" w:lineRule="exact"/>
        <w:ind w:left="855" w:right="884"/>
        <w:rPr>
          <w:sz w:val="23"/>
          <w:szCs w:val="23"/>
        </w:rPr>
      </w:pPr>
      <w:r>
        <w:rPr>
          <w:b/>
          <w:spacing w:val="1"/>
          <w:sz w:val="23"/>
          <w:szCs w:val="23"/>
        </w:rPr>
        <w:t>Pr</w:t>
      </w:r>
      <w:r>
        <w:rPr>
          <w:b/>
          <w:sz w:val="23"/>
          <w:szCs w:val="23"/>
        </w:rPr>
        <w:t>o</w:t>
      </w:r>
      <w:r>
        <w:rPr>
          <w:b/>
          <w:spacing w:val="-2"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c</w:t>
      </w:r>
      <w:r>
        <w:rPr>
          <w:b/>
          <w:sz w:val="23"/>
          <w:szCs w:val="23"/>
        </w:rPr>
        <w:t>t</w:t>
      </w:r>
      <w:r>
        <w:rPr>
          <w:b/>
          <w:spacing w:val="1"/>
          <w:sz w:val="23"/>
          <w:szCs w:val="23"/>
        </w:rPr>
        <w:t>i</w:t>
      </w:r>
      <w:r>
        <w:rPr>
          <w:b/>
          <w:spacing w:val="-2"/>
          <w:sz w:val="23"/>
          <w:szCs w:val="23"/>
        </w:rPr>
        <w:t>v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M</w:t>
      </w:r>
      <w:r>
        <w:rPr>
          <w:b/>
          <w:sz w:val="23"/>
          <w:szCs w:val="23"/>
        </w:rPr>
        <w:t>a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a</w:t>
      </w:r>
      <w:r>
        <w:rPr>
          <w:b/>
          <w:spacing w:val="-2"/>
          <w:sz w:val="23"/>
          <w:szCs w:val="23"/>
        </w:rPr>
        <w:t>g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d</w:t>
      </w:r>
      <w:r>
        <w:rPr>
          <w:b/>
          <w:spacing w:val="-1"/>
          <w:sz w:val="23"/>
          <w:szCs w:val="23"/>
        </w:rPr>
        <w:t xml:space="preserve"> S</w:t>
      </w:r>
      <w:r>
        <w:rPr>
          <w:b/>
          <w:spacing w:val="1"/>
          <w:sz w:val="23"/>
          <w:szCs w:val="23"/>
        </w:rPr>
        <w:t>er</w:t>
      </w:r>
      <w:r>
        <w:rPr>
          <w:b/>
          <w:spacing w:val="-2"/>
          <w:sz w:val="23"/>
          <w:szCs w:val="23"/>
        </w:rPr>
        <w:t>v</w:t>
      </w:r>
      <w:r>
        <w:rPr>
          <w:b/>
          <w:spacing w:val="1"/>
          <w:sz w:val="23"/>
          <w:szCs w:val="23"/>
        </w:rPr>
        <w:t>ic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T</w:t>
      </w:r>
      <w:r>
        <w:rPr>
          <w:b/>
          <w:spacing w:val="1"/>
          <w:sz w:val="23"/>
          <w:szCs w:val="23"/>
        </w:rPr>
        <w:t>i</w:t>
      </w:r>
      <w:r>
        <w:rPr>
          <w:b/>
          <w:spacing w:val="-2"/>
          <w:sz w:val="23"/>
          <w:szCs w:val="23"/>
        </w:rPr>
        <w:t>e</w:t>
      </w:r>
      <w:r>
        <w:rPr>
          <w:b/>
          <w:sz w:val="23"/>
          <w:szCs w:val="23"/>
        </w:rPr>
        <w:t>r</w:t>
      </w:r>
      <w:r>
        <w:rPr>
          <w:b/>
          <w:spacing w:val="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  <w:u w:val="single" w:color="000000"/>
        </w:rPr>
        <w:t>Tel</w:t>
      </w:r>
      <w:r>
        <w:rPr>
          <w:spacing w:val="-1"/>
          <w:sz w:val="23"/>
          <w:szCs w:val="23"/>
          <w:u w:val="single" w:color="000000"/>
        </w:rPr>
        <w:t>s</w:t>
      </w:r>
      <w:r>
        <w:rPr>
          <w:spacing w:val="1"/>
          <w:sz w:val="23"/>
          <w:szCs w:val="23"/>
          <w:u w:val="single" w:color="000000"/>
        </w:rPr>
        <w:t>t</w:t>
      </w:r>
      <w:r>
        <w:rPr>
          <w:sz w:val="23"/>
          <w:szCs w:val="23"/>
          <w:u w:val="single" w:color="000000"/>
        </w:rPr>
        <w:t>ra</w:t>
      </w:r>
      <w:r>
        <w:rPr>
          <w:spacing w:val="1"/>
          <w:sz w:val="23"/>
          <w:szCs w:val="23"/>
          <w:u w:val="single" w:color="000000"/>
        </w:rPr>
        <w:t xml:space="preserve"> </w:t>
      </w:r>
      <w:r>
        <w:rPr>
          <w:spacing w:val="-1"/>
          <w:sz w:val="23"/>
          <w:szCs w:val="23"/>
          <w:u w:val="single" w:color="000000"/>
        </w:rPr>
        <w:t>U</w:t>
      </w:r>
      <w:r>
        <w:rPr>
          <w:spacing w:val="-2"/>
          <w:sz w:val="23"/>
          <w:szCs w:val="23"/>
          <w:u w:val="single" w:color="000000"/>
        </w:rPr>
        <w:t>n</w:t>
      </w:r>
      <w:r>
        <w:rPr>
          <w:spacing w:val="1"/>
          <w:sz w:val="23"/>
          <w:szCs w:val="23"/>
          <w:u w:val="single" w:color="000000"/>
        </w:rPr>
        <w:t>i</w:t>
      </w:r>
      <w:r>
        <w:rPr>
          <w:spacing w:val="-2"/>
          <w:sz w:val="23"/>
          <w:szCs w:val="23"/>
          <w:u w:val="single" w:color="000000"/>
        </w:rPr>
        <w:t>f</w:t>
      </w:r>
      <w:r>
        <w:rPr>
          <w:spacing w:val="1"/>
          <w:sz w:val="23"/>
          <w:szCs w:val="23"/>
          <w:u w:val="single" w:color="000000"/>
        </w:rPr>
        <w:t>ie</w:t>
      </w:r>
      <w:r>
        <w:rPr>
          <w:sz w:val="23"/>
          <w:szCs w:val="23"/>
          <w:u w:val="single" w:color="000000"/>
        </w:rPr>
        <w:t>d Co</w:t>
      </w:r>
      <w:r>
        <w:rPr>
          <w:spacing w:val="-2"/>
          <w:sz w:val="23"/>
          <w:szCs w:val="23"/>
          <w:u w:val="single" w:color="000000"/>
        </w:rPr>
        <w:t>m</w:t>
      </w:r>
      <w:r>
        <w:rPr>
          <w:spacing w:val="1"/>
          <w:sz w:val="23"/>
          <w:szCs w:val="23"/>
          <w:u w:val="single" w:color="000000"/>
        </w:rPr>
        <w:t>m</w:t>
      </w:r>
      <w:r>
        <w:rPr>
          <w:spacing w:val="-3"/>
          <w:sz w:val="23"/>
          <w:szCs w:val="23"/>
          <w:u w:val="single" w:color="000000"/>
        </w:rPr>
        <w:t>u</w:t>
      </w:r>
      <w:r>
        <w:rPr>
          <w:sz w:val="23"/>
          <w:szCs w:val="23"/>
          <w:u w:val="single" w:color="000000"/>
        </w:rPr>
        <w:t>n</w:t>
      </w:r>
      <w:r>
        <w:rPr>
          <w:spacing w:val="1"/>
          <w:sz w:val="23"/>
          <w:szCs w:val="23"/>
          <w:u w:val="single" w:color="000000"/>
        </w:rPr>
        <w:t>ic</w:t>
      </w:r>
      <w:r>
        <w:rPr>
          <w:spacing w:val="-2"/>
          <w:sz w:val="23"/>
          <w:szCs w:val="23"/>
          <w:u w:val="single" w:color="000000"/>
        </w:rPr>
        <w:t>a</w:t>
      </w:r>
      <w:r>
        <w:rPr>
          <w:spacing w:val="1"/>
          <w:sz w:val="23"/>
          <w:szCs w:val="23"/>
          <w:u w:val="single" w:color="000000"/>
        </w:rPr>
        <w:t>ti</w:t>
      </w:r>
      <w:r>
        <w:rPr>
          <w:sz w:val="23"/>
          <w:szCs w:val="23"/>
          <w:u w:val="single" w:color="000000"/>
        </w:rPr>
        <w:t>ons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  <w:u w:val="single" w:color="000000"/>
        </w:rPr>
        <w:t>S</w:t>
      </w:r>
      <w:r>
        <w:rPr>
          <w:sz w:val="23"/>
          <w:szCs w:val="23"/>
          <w:u w:val="single" w:color="000000"/>
        </w:rPr>
        <w:t>o</w:t>
      </w:r>
      <w:r>
        <w:rPr>
          <w:spacing w:val="1"/>
          <w:sz w:val="23"/>
          <w:szCs w:val="23"/>
          <w:u w:val="single" w:color="000000"/>
        </w:rPr>
        <w:t>l</w:t>
      </w:r>
      <w:r>
        <w:rPr>
          <w:sz w:val="23"/>
          <w:szCs w:val="23"/>
          <w:u w:val="single" w:color="000000"/>
        </w:rPr>
        <w:t>u</w:t>
      </w:r>
      <w:r>
        <w:rPr>
          <w:spacing w:val="1"/>
          <w:sz w:val="23"/>
          <w:szCs w:val="23"/>
          <w:u w:val="single" w:color="000000"/>
        </w:rPr>
        <w:t>ti</w:t>
      </w:r>
      <w:r>
        <w:rPr>
          <w:sz w:val="23"/>
          <w:szCs w:val="23"/>
          <w:u w:val="single" w:color="000000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ur Cu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s, but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x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lu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po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ti</w:t>
      </w:r>
      <w:r>
        <w:rPr>
          <w:sz w:val="23"/>
          <w:szCs w:val="23"/>
        </w:rPr>
        <w:t>ng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ice</w:t>
      </w:r>
      <w:r>
        <w:rPr>
          <w:sz w:val="23"/>
          <w:szCs w:val="23"/>
        </w:rPr>
        <w:t>s</w:t>
      </w:r>
      <w:r>
        <w:rPr>
          <w:spacing w:val="-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nd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f</w:t>
      </w:r>
      <w:r>
        <w:rPr>
          <w:spacing w:val="-3"/>
          <w:sz w:val="23"/>
          <w:szCs w:val="23"/>
        </w:rPr>
        <w:t>f</w:t>
      </w:r>
      <w:r>
        <w:rPr>
          <w:sz w:val="23"/>
          <w:szCs w:val="23"/>
        </w:rPr>
        <w:t xml:space="preserve">-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it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a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ac</w:t>
      </w:r>
      <w:r>
        <w:rPr>
          <w:sz w:val="23"/>
          <w:szCs w:val="23"/>
        </w:rPr>
        <w:t xml:space="preserve">k-up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p</w:t>
      </w:r>
      <w:r>
        <w:rPr>
          <w:spacing w:val="1"/>
          <w:sz w:val="23"/>
          <w:szCs w:val="23"/>
        </w:rPr>
        <w:t>ie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qu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nt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i</w:t>
      </w:r>
      <w:r>
        <w:rPr>
          <w:spacing w:val="-3"/>
          <w:sz w:val="23"/>
          <w:szCs w:val="23"/>
        </w:rPr>
        <w:t>g</w:t>
      </w:r>
      <w:r>
        <w:rPr>
          <w:sz w:val="23"/>
          <w:szCs w:val="23"/>
        </w:rPr>
        <w:t>ur</w:t>
      </w:r>
      <w:r>
        <w:rPr>
          <w:spacing w:val="1"/>
          <w:sz w:val="23"/>
          <w:szCs w:val="23"/>
        </w:rPr>
        <w:t>ati</w:t>
      </w:r>
      <w:r>
        <w:rPr>
          <w:sz w:val="23"/>
          <w:szCs w:val="23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 xml:space="preserve"> a</w:t>
      </w:r>
      <w:r>
        <w:rPr>
          <w:spacing w:val="-2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3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ecti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n.</w:t>
      </w:r>
    </w:p>
    <w:p w14:paraId="5521CD02" w14:textId="77777777" w:rsidR="0097200F" w:rsidRDefault="0097200F">
      <w:pPr>
        <w:spacing w:before="19" w:line="220" w:lineRule="exact"/>
        <w:rPr>
          <w:sz w:val="22"/>
          <w:szCs w:val="22"/>
        </w:rPr>
      </w:pPr>
    </w:p>
    <w:p w14:paraId="0CC2A8B6" w14:textId="77777777" w:rsidR="0097200F" w:rsidRDefault="00A73E58">
      <w:pPr>
        <w:ind w:left="856"/>
        <w:rPr>
          <w:sz w:val="23"/>
          <w:szCs w:val="23"/>
        </w:rPr>
      </w:pPr>
      <w:r>
        <w:rPr>
          <w:b/>
          <w:spacing w:val="-1"/>
          <w:sz w:val="23"/>
          <w:szCs w:val="23"/>
        </w:rPr>
        <w:t>R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a</w:t>
      </w:r>
      <w:r>
        <w:rPr>
          <w:b/>
          <w:spacing w:val="1"/>
          <w:sz w:val="23"/>
          <w:szCs w:val="23"/>
        </w:rPr>
        <w:t>c</w:t>
      </w:r>
      <w:r>
        <w:rPr>
          <w:b/>
          <w:sz w:val="23"/>
          <w:szCs w:val="23"/>
        </w:rPr>
        <w:t>t</w:t>
      </w:r>
      <w:r>
        <w:rPr>
          <w:b/>
          <w:spacing w:val="1"/>
          <w:sz w:val="23"/>
          <w:szCs w:val="23"/>
        </w:rPr>
        <w:t>i</w:t>
      </w:r>
      <w:r>
        <w:rPr>
          <w:b/>
          <w:spacing w:val="-2"/>
          <w:sz w:val="23"/>
          <w:szCs w:val="23"/>
        </w:rPr>
        <w:t>v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M</w:t>
      </w:r>
      <w:r>
        <w:rPr>
          <w:b/>
          <w:sz w:val="23"/>
          <w:szCs w:val="23"/>
        </w:rPr>
        <w:t>a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a</w:t>
      </w:r>
      <w:r>
        <w:rPr>
          <w:b/>
          <w:spacing w:val="-2"/>
          <w:sz w:val="23"/>
          <w:szCs w:val="23"/>
        </w:rPr>
        <w:t>g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d</w:t>
      </w:r>
      <w:r>
        <w:rPr>
          <w:b/>
          <w:spacing w:val="-1"/>
          <w:sz w:val="23"/>
          <w:szCs w:val="23"/>
        </w:rPr>
        <w:t xml:space="preserve"> S</w:t>
      </w:r>
      <w:r>
        <w:rPr>
          <w:b/>
          <w:spacing w:val="1"/>
          <w:sz w:val="23"/>
          <w:szCs w:val="23"/>
        </w:rPr>
        <w:t>er</w:t>
      </w:r>
      <w:r>
        <w:rPr>
          <w:b/>
          <w:spacing w:val="-2"/>
          <w:sz w:val="23"/>
          <w:szCs w:val="23"/>
        </w:rPr>
        <w:t>vi</w:t>
      </w:r>
      <w:r>
        <w:rPr>
          <w:b/>
          <w:spacing w:val="1"/>
          <w:sz w:val="23"/>
          <w:szCs w:val="23"/>
        </w:rPr>
        <w:t>c</w:t>
      </w:r>
      <w:r>
        <w:rPr>
          <w:b/>
          <w:sz w:val="23"/>
          <w:szCs w:val="23"/>
        </w:rPr>
        <w:t>e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sz w:val="23"/>
          <w:szCs w:val="23"/>
        </w:rPr>
        <w:t>T</w:t>
      </w:r>
      <w:r>
        <w:rPr>
          <w:b/>
          <w:spacing w:val="-2"/>
          <w:sz w:val="23"/>
          <w:szCs w:val="23"/>
        </w:rPr>
        <w:t>i</w:t>
      </w:r>
      <w:r>
        <w:rPr>
          <w:b/>
          <w:spacing w:val="1"/>
          <w:sz w:val="23"/>
          <w:szCs w:val="23"/>
        </w:rPr>
        <w:t>e</w:t>
      </w:r>
      <w:r>
        <w:rPr>
          <w:b/>
          <w:sz w:val="23"/>
          <w:szCs w:val="23"/>
        </w:rPr>
        <w:t>r</w:t>
      </w:r>
      <w:r>
        <w:rPr>
          <w:b/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  <w:u w:val="single" w:color="000000"/>
        </w:rPr>
        <w:t>Tel</w:t>
      </w:r>
      <w:r>
        <w:rPr>
          <w:spacing w:val="-1"/>
          <w:sz w:val="23"/>
          <w:szCs w:val="23"/>
          <w:u w:val="single" w:color="000000"/>
        </w:rPr>
        <w:t>s</w:t>
      </w:r>
      <w:r>
        <w:rPr>
          <w:spacing w:val="1"/>
          <w:sz w:val="23"/>
          <w:szCs w:val="23"/>
          <w:u w:val="single" w:color="000000"/>
        </w:rPr>
        <w:t>t</w:t>
      </w:r>
      <w:r>
        <w:rPr>
          <w:spacing w:val="-2"/>
          <w:sz w:val="23"/>
          <w:szCs w:val="23"/>
          <w:u w:val="single" w:color="000000"/>
        </w:rPr>
        <w:t>r</w:t>
      </w:r>
      <w:r>
        <w:rPr>
          <w:sz w:val="23"/>
          <w:szCs w:val="23"/>
          <w:u w:val="single" w:color="000000"/>
        </w:rPr>
        <w:t>a</w:t>
      </w:r>
      <w:r>
        <w:rPr>
          <w:spacing w:val="1"/>
          <w:sz w:val="23"/>
          <w:szCs w:val="23"/>
          <w:u w:val="single" w:color="000000"/>
        </w:rPr>
        <w:t xml:space="preserve"> </w:t>
      </w:r>
      <w:r>
        <w:rPr>
          <w:spacing w:val="-1"/>
          <w:sz w:val="23"/>
          <w:szCs w:val="23"/>
          <w:u w:val="single" w:color="000000"/>
        </w:rPr>
        <w:t>U</w:t>
      </w:r>
      <w:r>
        <w:rPr>
          <w:sz w:val="23"/>
          <w:szCs w:val="23"/>
          <w:u w:val="single" w:color="000000"/>
        </w:rPr>
        <w:t>n</w:t>
      </w:r>
      <w:r>
        <w:rPr>
          <w:spacing w:val="1"/>
          <w:sz w:val="23"/>
          <w:szCs w:val="23"/>
          <w:u w:val="single" w:color="000000"/>
        </w:rPr>
        <w:t>i</w:t>
      </w:r>
      <w:r>
        <w:rPr>
          <w:spacing w:val="-2"/>
          <w:sz w:val="23"/>
          <w:szCs w:val="23"/>
          <w:u w:val="single" w:color="000000"/>
        </w:rPr>
        <w:t>f</w:t>
      </w:r>
      <w:r>
        <w:rPr>
          <w:spacing w:val="1"/>
          <w:sz w:val="23"/>
          <w:szCs w:val="23"/>
          <w:u w:val="single" w:color="000000"/>
        </w:rPr>
        <w:t>ie</w:t>
      </w:r>
      <w:r>
        <w:rPr>
          <w:sz w:val="23"/>
          <w:szCs w:val="23"/>
          <w:u w:val="single" w:color="000000"/>
        </w:rPr>
        <w:t>d C</w:t>
      </w:r>
      <w:r>
        <w:rPr>
          <w:spacing w:val="-2"/>
          <w:sz w:val="23"/>
          <w:szCs w:val="23"/>
          <w:u w:val="single" w:color="000000"/>
        </w:rPr>
        <w:t>o</w:t>
      </w:r>
      <w:r>
        <w:rPr>
          <w:spacing w:val="1"/>
          <w:sz w:val="23"/>
          <w:szCs w:val="23"/>
          <w:u w:val="single" w:color="000000"/>
        </w:rPr>
        <w:t>mm</w:t>
      </w:r>
      <w:r>
        <w:rPr>
          <w:sz w:val="23"/>
          <w:szCs w:val="23"/>
          <w:u w:val="single" w:color="000000"/>
        </w:rPr>
        <w:t>u</w:t>
      </w:r>
      <w:r>
        <w:rPr>
          <w:spacing w:val="-3"/>
          <w:sz w:val="23"/>
          <w:szCs w:val="23"/>
          <w:u w:val="single" w:color="000000"/>
        </w:rPr>
        <w:t>n</w:t>
      </w:r>
      <w:r>
        <w:rPr>
          <w:spacing w:val="-2"/>
          <w:sz w:val="23"/>
          <w:szCs w:val="23"/>
          <w:u w:val="single" w:color="000000"/>
        </w:rPr>
        <w:t>i</w:t>
      </w:r>
      <w:r>
        <w:rPr>
          <w:spacing w:val="1"/>
          <w:sz w:val="23"/>
          <w:szCs w:val="23"/>
          <w:u w:val="single" w:color="000000"/>
        </w:rPr>
        <w:t>ca</w:t>
      </w:r>
      <w:r>
        <w:rPr>
          <w:spacing w:val="-2"/>
          <w:sz w:val="23"/>
          <w:szCs w:val="23"/>
          <w:u w:val="single" w:color="000000"/>
        </w:rPr>
        <w:t>t</w:t>
      </w:r>
      <w:r>
        <w:rPr>
          <w:spacing w:val="1"/>
          <w:sz w:val="23"/>
          <w:szCs w:val="23"/>
          <w:u w:val="single" w:color="000000"/>
        </w:rPr>
        <w:t>i</w:t>
      </w:r>
      <w:r>
        <w:rPr>
          <w:sz w:val="23"/>
          <w:szCs w:val="23"/>
          <w:u w:val="single" w:color="000000"/>
        </w:rPr>
        <w:t>ons</w:t>
      </w:r>
    </w:p>
    <w:p w14:paraId="22CEFF92" w14:textId="77777777" w:rsidR="0097200F" w:rsidRDefault="00A73E58">
      <w:pPr>
        <w:spacing w:line="260" w:lineRule="exact"/>
        <w:ind w:left="855"/>
        <w:rPr>
          <w:sz w:val="23"/>
          <w:szCs w:val="23"/>
        </w:rPr>
      </w:pPr>
      <w:r>
        <w:rPr>
          <w:spacing w:val="-1"/>
          <w:sz w:val="23"/>
          <w:szCs w:val="23"/>
          <w:u w:val="single" w:color="000000"/>
        </w:rPr>
        <w:t>S</w:t>
      </w:r>
      <w:r>
        <w:rPr>
          <w:sz w:val="23"/>
          <w:szCs w:val="23"/>
          <w:u w:val="single" w:color="000000"/>
        </w:rPr>
        <w:t>o</w:t>
      </w:r>
      <w:r>
        <w:rPr>
          <w:spacing w:val="1"/>
          <w:sz w:val="23"/>
          <w:szCs w:val="23"/>
          <w:u w:val="single" w:color="000000"/>
        </w:rPr>
        <w:t>l</w:t>
      </w:r>
      <w:r>
        <w:rPr>
          <w:sz w:val="23"/>
          <w:szCs w:val="23"/>
          <w:u w:val="single" w:color="000000"/>
        </w:rPr>
        <w:t>u</w:t>
      </w:r>
      <w:r>
        <w:rPr>
          <w:spacing w:val="1"/>
          <w:sz w:val="23"/>
          <w:szCs w:val="23"/>
          <w:u w:val="single" w:color="000000"/>
        </w:rPr>
        <w:t>ti</w:t>
      </w:r>
      <w:r>
        <w:rPr>
          <w:sz w:val="23"/>
          <w:szCs w:val="23"/>
          <w:u w:val="single" w:color="000000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ec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on of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ur Cu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pacing w:val="-2"/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z w:val="23"/>
          <w:szCs w:val="23"/>
        </w:rPr>
        <w:t>s.</w:t>
      </w:r>
    </w:p>
    <w:p w14:paraId="7A2F5961" w14:textId="77777777" w:rsidR="0097200F" w:rsidRDefault="0097200F">
      <w:pPr>
        <w:spacing w:before="20" w:line="220" w:lineRule="exact"/>
        <w:rPr>
          <w:sz w:val="22"/>
          <w:szCs w:val="22"/>
        </w:rPr>
      </w:pPr>
    </w:p>
    <w:p w14:paraId="0584DA2C" w14:textId="77777777" w:rsidR="0097200F" w:rsidRDefault="00A73E58">
      <w:pPr>
        <w:ind w:left="855"/>
        <w:rPr>
          <w:sz w:val="23"/>
          <w:szCs w:val="23"/>
        </w:rPr>
      </w:pPr>
      <w:r>
        <w:rPr>
          <w:b/>
          <w:sz w:val="23"/>
          <w:szCs w:val="23"/>
        </w:rPr>
        <w:t>T</w:t>
      </w:r>
      <w:r>
        <w:rPr>
          <w:b/>
          <w:spacing w:val="1"/>
          <w:sz w:val="23"/>
          <w:szCs w:val="23"/>
        </w:rPr>
        <w:t>el</w:t>
      </w:r>
      <w:r>
        <w:rPr>
          <w:b/>
          <w:spacing w:val="-1"/>
          <w:sz w:val="23"/>
          <w:szCs w:val="23"/>
        </w:rPr>
        <w:t>s</w:t>
      </w:r>
      <w:r>
        <w:rPr>
          <w:b/>
          <w:sz w:val="23"/>
          <w:szCs w:val="23"/>
        </w:rPr>
        <w:t>t</w:t>
      </w:r>
      <w:r>
        <w:rPr>
          <w:b/>
          <w:spacing w:val="1"/>
          <w:sz w:val="23"/>
          <w:szCs w:val="23"/>
        </w:rPr>
        <w:t>r</w:t>
      </w:r>
      <w:r>
        <w:rPr>
          <w:b/>
          <w:sz w:val="23"/>
          <w:szCs w:val="23"/>
        </w:rPr>
        <w:t xml:space="preserve">a </w:t>
      </w:r>
      <w:r>
        <w:rPr>
          <w:b/>
          <w:spacing w:val="-1"/>
          <w:sz w:val="23"/>
          <w:szCs w:val="23"/>
        </w:rPr>
        <w:t>Un</w:t>
      </w:r>
      <w:r>
        <w:rPr>
          <w:b/>
          <w:spacing w:val="-2"/>
          <w:sz w:val="23"/>
          <w:szCs w:val="23"/>
        </w:rPr>
        <w:t>i</w:t>
      </w:r>
      <w:r>
        <w:rPr>
          <w:b/>
          <w:sz w:val="23"/>
          <w:szCs w:val="23"/>
        </w:rPr>
        <w:t>f</w:t>
      </w:r>
      <w:r>
        <w:rPr>
          <w:b/>
          <w:spacing w:val="1"/>
          <w:sz w:val="23"/>
          <w:szCs w:val="23"/>
        </w:rPr>
        <w:t>ie</w:t>
      </w:r>
      <w:r>
        <w:rPr>
          <w:b/>
          <w:sz w:val="23"/>
          <w:szCs w:val="23"/>
        </w:rPr>
        <w:t>d</w:t>
      </w:r>
      <w:r>
        <w:rPr>
          <w:b/>
          <w:spacing w:val="-1"/>
          <w:sz w:val="23"/>
          <w:szCs w:val="23"/>
        </w:rPr>
        <w:t xml:space="preserve"> C</w:t>
      </w:r>
      <w:r>
        <w:rPr>
          <w:b/>
          <w:sz w:val="23"/>
          <w:szCs w:val="23"/>
        </w:rPr>
        <w:t>o</w:t>
      </w:r>
      <w:r>
        <w:rPr>
          <w:b/>
          <w:spacing w:val="-2"/>
          <w:sz w:val="23"/>
          <w:szCs w:val="23"/>
        </w:rPr>
        <w:t>mm</w:t>
      </w:r>
      <w:r>
        <w:rPr>
          <w:b/>
          <w:spacing w:val="1"/>
          <w:sz w:val="23"/>
          <w:szCs w:val="23"/>
        </w:rPr>
        <w:t>u</w:t>
      </w:r>
      <w:r>
        <w:rPr>
          <w:b/>
          <w:spacing w:val="-1"/>
          <w:sz w:val="23"/>
          <w:szCs w:val="23"/>
        </w:rPr>
        <w:t>n</w:t>
      </w:r>
      <w:r>
        <w:rPr>
          <w:b/>
          <w:spacing w:val="1"/>
          <w:sz w:val="23"/>
          <w:szCs w:val="23"/>
        </w:rPr>
        <w:t>ic</w:t>
      </w:r>
      <w:r>
        <w:rPr>
          <w:b/>
          <w:sz w:val="23"/>
          <w:szCs w:val="23"/>
        </w:rPr>
        <w:t>at</w:t>
      </w:r>
      <w:r>
        <w:rPr>
          <w:b/>
          <w:spacing w:val="1"/>
          <w:sz w:val="23"/>
          <w:szCs w:val="23"/>
        </w:rPr>
        <w:t>i</w:t>
      </w:r>
      <w:r>
        <w:rPr>
          <w:b/>
          <w:sz w:val="23"/>
          <w:szCs w:val="23"/>
        </w:rPr>
        <w:t>o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s</w:t>
      </w:r>
      <w:r>
        <w:rPr>
          <w:b/>
          <w:spacing w:val="-1"/>
          <w:sz w:val="23"/>
          <w:szCs w:val="23"/>
        </w:rPr>
        <w:t xml:space="preserve"> S</w:t>
      </w:r>
      <w:r>
        <w:rPr>
          <w:b/>
          <w:sz w:val="23"/>
          <w:szCs w:val="23"/>
        </w:rPr>
        <w:t>o</w:t>
      </w:r>
      <w:r>
        <w:rPr>
          <w:b/>
          <w:spacing w:val="1"/>
          <w:sz w:val="23"/>
          <w:szCs w:val="23"/>
        </w:rPr>
        <w:t>l</w:t>
      </w:r>
      <w:r>
        <w:rPr>
          <w:b/>
          <w:spacing w:val="-1"/>
          <w:sz w:val="23"/>
          <w:szCs w:val="23"/>
        </w:rPr>
        <w:t>u</w:t>
      </w:r>
      <w:r>
        <w:rPr>
          <w:b/>
          <w:sz w:val="23"/>
          <w:szCs w:val="23"/>
        </w:rPr>
        <w:t>t</w:t>
      </w:r>
      <w:r>
        <w:rPr>
          <w:b/>
          <w:spacing w:val="1"/>
          <w:sz w:val="23"/>
          <w:szCs w:val="23"/>
        </w:rPr>
        <w:t>i</w:t>
      </w:r>
      <w:r>
        <w:rPr>
          <w:b/>
          <w:sz w:val="23"/>
          <w:szCs w:val="23"/>
        </w:rPr>
        <w:t xml:space="preserve">on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ic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b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1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  <w:u w:val="single" w:color="000000"/>
        </w:rPr>
        <w:t>T</w:t>
      </w:r>
      <w:r>
        <w:rPr>
          <w:spacing w:val="-2"/>
          <w:sz w:val="23"/>
          <w:szCs w:val="23"/>
          <w:u w:val="single" w:color="000000"/>
        </w:rPr>
        <w:t>el</w:t>
      </w:r>
      <w:r>
        <w:rPr>
          <w:spacing w:val="-1"/>
          <w:sz w:val="23"/>
          <w:szCs w:val="23"/>
          <w:u w:val="single" w:color="000000"/>
        </w:rPr>
        <w:t>s</w:t>
      </w:r>
      <w:r>
        <w:rPr>
          <w:spacing w:val="1"/>
          <w:sz w:val="23"/>
          <w:szCs w:val="23"/>
          <w:u w:val="single" w:color="000000"/>
        </w:rPr>
        <w:t>t</w:t>
      </w:r>
      <w:r>
        <w:rPr>
          <w:sz w:val="23"/>
          <w:szCs w:val="23"/>
          <w:u w:val="single" w:color="000000"/>
        </w:rPr>
        <w:t>ra</w:t>
      </w:r>
      <w:r>
        <w:rPr>
          <w:spacing w:val="1"/>
          <w:sz w:val="23"/>
          <w:szCs w:val="23"/>
          <w:u w:val="single" w:color="000000"/>
        </w:rPr>
        <w:t xml:space="preserve"> </w:t>
      </w:r>
      <w:r>
        <w:rPr>
          <w:spacing w:val="-1"/>
          <w:sz w:val="23"/>
          <w:szCs w:val="23"/>
          <w:u w:val="single" w:color="000000"/>
        </w:rPr>
        <w:t>U</w:t>
      </w:r>
      <w:r>
        <w:rPr>
          <w:sz w:val="23"/>
          <w:szCs w:val="23"/>
          <w:u w:val="single" w:color="000000"/>
        </w:rPr>
        <w:t>n</w:t>
      </w:r>
      <w:r>
        <w:rPr>
          <w:spacing w:val="1"/>
          <w:sz w:val="23"/>
          <w:szCs w:val="23"/>
          <w:u w:val="single" w:color="000000"/>
        </w:rPr>
        <w:t>i</w:t>
      </w:r>
      <w:r>
        <w:rPr>
          <w:spacing w:val="-2"/>
          <w:sz w:val="23"/>
          <w:szCs w:val="23"/>
          <w:u w:val="single" w:color="000000"/>
        </w:rPr>
        <w:t>f</w:t>
      </w:r>
      <w:r>
        <w:rPr>
          <w:spacing w:val="1"/>
          <w:sz w:val="23"/>
          <w:szCs w:val="23"/>
          <w:u w:val="single" w:color="000000"/>
        </w:rPr>
        <w:t>ie</w:t>
      </w:r>
      <w:r>
        <w:rPr>
          <w:sz w:val="23"/>
          <w:szCs w:val="23"/>
          <w:u w:val="single" w:color="000000"/>
        </w:rPr>
        <w:t>d</w:t>
      </w:r>
    </w:p>
    <w:p w14:paraId="54B28E3E" w14:textId="77777777" w:rsidR="0097200F" w:rsidRDefault="00A73E58">
      <w:pPr>
        <w:spacing w:line="260" w:lineRule="exact"/>
        <w:ind w:left="855"/>
        <w:rPr>
          <w:sz w:val="23"/>
          <w:szCs w:val="23"/>
        </w:rPr>
      </w:pPr>
      <w:r>
        <w:rPr>
          <w:sz w:val="23"/>
          <w:szCs w:val="23"/>
          <w:u w:val="single" w:color="000000"/>
        </w:rPr>
        <w:t>Co</w:t>
      </w:r>
      <w:r>
        <w:rPr>
          <w:spacing w:val="1"/>
          <w:sz w:val="23"/>
          <w:szCs w:val="23"/>
          <w:u w:val="single" w:color="000000"/>
        </w:rPr>
        <w:t>mm</w:t>
      </w:r>
      <w:r>
        <w:rPr>
          <w:sz w:val="23"/>
          <w:szCs w:val="23"/>
          <w:u w:val="single" w:color="000000"/>
        </w:rPr>
        <w:t>u</w:t>
      </w:r>
      <w:r>
        <w:rPr>
          <w:spacing w:val="-2"/>
          <w:sz w:val="23"/>
          <w:szCs w:val="23"/>
          <w:u w:val="single" w:color="000000"/>
        </w:rPr>
        <w:t>n</w:t>
      </w:r>
      <w:r>
        <w:rPr>
          <w:spacing w:val="1"/>
          <w:sz w:val="23"/>
          <w:szCs w:val="23"/>
          <w:u w:val="single" w:color="000000"/>
        </w:rPr>
        <w:t>i</w:t>
      </w:r>
      <w:r>
        <w:rPr>
          <w:spacing w:val="-2"/>
          <w:sz w:val="23"/>
          <w:szCs w:val="23"/>
          <w:u w:val="single" w:color="000000"/>
        </w:rPr>
        <w:t>c</w:t>
      </w:r>
      <w:r>
        <w:rPr>
          <w:spacing w:val="1"/>
          <w:sz w:val="23"/>
          <w:szCs w:val="23"/>
          <w:u w:val="single" w:color="000000"/>
        </w:rPr>
        <w:t>ati</w:t>
      </w:r>
      <w:r>
        <w:rPr>
          <w:sz w:val="23"/>
          <w:szCs w:val="23"/>
          <w:u w:val="single" w:color="000000"/>
        </w:rPr>
        <w:t>ons</w:t>
      </w:r>
      <w:r>
        <w:rPr>
          <w:spacing w:val="-1"/>
          <w:sz w:val="23"/>
          <w:szCs w:val="23"/>
          <w:u w:val="single" w:color="000000"/>
        </w:rPr>
        <w:t xml:space="preserve"> S</w:t>
      </w:r>
      <w:r>
        <w:rPr>
          <w:sz w:val="23"/>
          <w:szCs w:val="23"/>
          <w:u w:val="single" w:color="000000"/>
        </w:rPr>
        <w:t>o</w:t>
      </w:r>
      <w:r>
        <w:rPr>
          <w:spacing w:val="1"/>
          <w:sz w:val="23"/>
          <w:szCs w:val="23"/>
          <w:u w:val="single" w:color="000000"/>
        </w:rPr>
        <w:t>l</w:t>
      </w:r>
      <w:r>
        <w:rPr>
          <w:spacing w:val="-3"/>
          <w:sz w:val="23"/>
          <w:szCs w:val="23"/>
          <w:u w:val="single" w:color="000000"/>
        </w:rPr>
        <w:t>u</w:t>
      </w:r>
      <w:r>
        <w:rPr>
          <w:spacing w:val="1"/>
          <w:sz w:val="23"/>
          <w:szCs w:val="23"/>
          <w:u w:val="single" w:color="000000"/>
        </w:rPr>
        <w:t>ti</w:t>
      </w:r>
      <w:r>
        <w:rPr>
          <w:sz w:val="23"/>
          <w:szCs w:val="23"/>
          <w:u w:val="single" w:color="000000"/>
        </w:rPr>
        <w:t>on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ecti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 of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ur Cu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"/>
          <w:sz w:val="23"/>
          <w:szCs w:val="23"/>
        </w:rPr>
        <w:t>me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m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.</w:t>
      </w:r>
    </w:p>
    <w:sectPr w:rsidR="0097200F">
      <w:headerReference w:type="default" r:id="rId17"/>
      <w:footerReference w:type="even" r:id="rId18"/>
      <w:footerReference w:type="default" r:id="rId19"/>
      <w:footerReference w:type="first" r:id="rId20"/>
      <w:pgSz w:w="11920" w:h="16860"/>
      <w:pgMar w:top="1520" w:right="540" w:bottom="280" w:left="1300" w:header="747" w:footer="1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1A6DB" w14:textId="77777777" w:rsidR="00EF7791" w:rsidRDefault="00EF7791">
      <w:r>
        <w:separator/>
      </w:r>
    </w:p>
  </w:endnote>
  <w:endnote w:type="continuationSeparator" w:id="0">
    <w:p w14:paraId="3738AAA1" w14:textId="77777777" w:rsidR="00EF7791" w:rsidRDefault="00E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FC62" w14:textId="77777777" w:rsidR="004A5E76" w:rsidRDefault="004A5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4C69" w14:textId="77777777" w:rsidR="0097200F" w:rsidRDefault="00C86E85">
    <w:pPr>
      <w:spacing w:line="200" w:lineRule="exact"/>
    </w:pPr>
    <w:r>
      <w:pict w14:anchorId="630EC73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0.65pt;margin-top:793.05pt;width:362.45pt;height:30.55pt;z-index:-3;mso-position-horizontal-relative:page;mso-position-vertical-relative:page" filled="f" stroked="f">
          <v:textbox style="mso-next-textbox:#_x0000_s1027" inset="0,0,0,0">
            <w:txbxContent>
              <w:p w14:paraId="532AD011" w14:textId="77777777" w:rsidR="00EA196E" w:rsidRDefault="00A73E58">
                <w:pPr>
                  <w:spacing w:line="220" w:lineRule="exact"/>
                  <w:ind w:left="20" w:right="-3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T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l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tr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 xml:space="preserve">a 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21"/>
                    <w:szCs w:val="21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i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 xml:space="preserve">ed 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on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t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act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C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tr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 sec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ti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on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 xml:space="preserve"> w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 xml:space="preserve">as 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l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ast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ch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>a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 xml:space="preserve">nged </w:t>
                </w:r>
                <w:r>
                  <w:rPr>
                    <w:rFonts w:ascii="Arial" w:eastAsia="Arial" w:hAnsi="Arial" w:cs="Arial"/>
                    <w:spacing w:val="-2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 xml:space="preserve"> </w:t>
                </w:r>
                <w:r w:rsidR="0004773E">
                  <w:rPr>
                    <w:rFonts w:ascii="Arial" w:eastAsia="Arial" w:hAnsi="Arial" w:cs="Arial"/>
                    <w:spacing w:val="-1"/>
                    <w:sz w:val="21"/>
                    <w:szCs w:val="21"/>
                  </w:rPr>
                  <w:t>1 October 2019</w:t>
                </w:r>
              </w:p>
              <w:p w14:paraId="2C7D02D4" w14:textId="77777777" w:rsidR="0097200F" w:rsidRDefault="00A73E58">
                <w:pPr>
                  <w:spacing w:line="220" w:lineRule="exact"/>
                  <w:ind w:left="20" w:right="-3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48FE8A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96.6pt;margin-top:759.6pt;width:66.2pt;height:66.2pt;z-index:-4;mso-position-horizontal-relative:page;mso-position-vertical-relative:page">
          <v:imagedata r:id="rId1" o:title="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1FDA" w14:textId="77777777" w:rsidR="004A5E76" w:rsidRDefault="004A5E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5AD51" w14:textId="77777777" w:rsidR="004A5E76" w:rsidRDefault="004A5E7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CE18A" w14:textId="77777777" w:rsidR="004A5E76" w:rsidRDefault="004A5E7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4CF9" w14:textId="77777777" w:rsidR="004A5E76" w:rsidRDefault="004A5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EE182" w14:textId="77777777" w:rsidR="00EF7791" w:rsidRDefault="00EF7791">
      <w:r>
        <w:separator/>
      </w:r>
    </w:p>
  </w:footnote>
  <w:footnote w:type="continuationSeparator" w:id="0">
    <w:p w14:paraId="19C66229" w14:textId="77777777" w:rsidR="00EF7791" w:rsidRDefault="00EF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0DA48" w14:textId="77777777" w:rsidR="0097200F" w:rsidRDefault="00C86E85">
    <w:pPr>
      <w:spacing w:line="200" w:lineRule="exact"/>
    </w:pPr>
    <w:r>
      <w:pict w14:anchorId="107B241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9pt;margin-top:36.35pt;width:306pt;height:40.9pt;z-index:-6;mso-position-horizontal-relative:page;mso-position-vertical-relative:page" filled="f" stroked="f">
          <v:textbox style="mso-next-textbox:#_x0000_s1030" inset="0,0,0,0">
            <w:txbxContent>
              <w:p w14:paraId="66E7BAA1" w14:textId="77777777" w:rsidR="0097200F" w:rsidRDefault="00A73E58">
                <w:pPr>
                  <w:spacing w:line="380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Ou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 xml:space="preserve">r 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</w:rPr>
                  <w:t>me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</w:rPr>
                  <w:t>erms</w:t>
                </w:r>
              </w:p>
              <w:p w14:paraId="62EF8DAD" w14:textId="77777777" w:rsidR="0097200F" w:rsidRDefault="00A73E58">
                <w:pPr>
                  <w:spacing w:before="3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ra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Uni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Con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ct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re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ion</w:t>
                </w:r>
              </w:p>
            </w:txbxContent>
          </v:textbox>
          <w10:wrap anchorx="page" anchory="page"/>
        </v:shape>
      </w:pict>
    </w:r>
    <w:r>
      <w:pict w14:anchorId="5F2329FD">
        <v:shape id="_x0000_s1029" type="#_x0000_t202" style="position:absolute;margin-left:444.1pt;margin-top:42.9pt;width:53.1pt;height:11.95pt;z-index:-5;mso-position-horizontal-relative:page;mso-position-vertical-relative:page" filled="f" stroked="f">
          <v:textbox style="mso-next-textbox:#_x0000_s1029" inset="0,0,0,0">
            <w:txbxContent>
              <w:p w14:paraId="762330DB" w14:textId="77777777" w:rsidR="0097200F" w:rsidRDefault="00A73E58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</w:rPr>
                  <w:t>g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254A1E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of </w:t>
                </w:r>
                <w:r w:rsidR="004B2E80">
                  <w:rPr>
                    <w:rFonts w:ascii="Arial" w:eastAsia="Arial" w:hAnsi="Arial" w:cs="Arial"/>
                  </w:rPr>
                  <w:fldChar w:fldCharType="begin"/>
                </w:r>
                <w:r w:rsidR="004B2E80">
                  <w:rPr>
                    <w:rFonts w:ascii="Arial" w:eastAsia="Arial" w:hAnsi="Arial" w:cs="Arial"/>
                  </w:rPr>
                  <w:instrText xml:space="preserve"> NUMPAGES   \* MERGEFORMAT </w:instrText>
                </w:r>
                <w:r w:rsidR="004B2E80">
                  <w:rPr>
                    <w:rFonts w:ascii="Arial" w:eastAsia="Arial" w:hAnsi="Arial" w:cs="Arial"/>
                  </w:rPr>
                  <w:fldChar w:fldCharType="separate"/>
                </w:r>
                <w:r w:rsidR="004B2E80">
                  <w:rPr>
                    <w:rFonts w:ascii="Arial" w:eastAsia="Arial" w:hAnsi="Arial" w:cs="Arial"/>
                    <w:noProof/>
                  </w:rPr>
                  <w:t>7</w:t>
                </w:r>
                <w:r w:rsidR="004B2E80"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4390B" w14:textId="77777777" w:rsidR="0097200F" w:rsidRDefault="00C86E85">
    <w:pPr>
      <w:spacing w:line="200" w:lineRule="exact"/>
    </w:pPr>
    <w:r>
      <w:pict w14:anchorId="681F25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36.35pt;width:306pt;height:40.9pt;z-index:-2;mso-position-horizontal-relative:page;mso-position-vertical-relative:page" filled="f" stroked="f">
          <v:textbox inset="0,0,0,0">
            <w:txbxContent>
              <w:p w14:paraId="4F976551" w14:textId="77777777" w:rsidR="0097200F" w:rsidRDefault="00A73E58">
                <w:pPr>
                  <w:spacing w:line="380" w:lineRule="exact"/>
                  <w:ind w:left="20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Ou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 xml:space="preserve">r 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</w:rPr>
                  <w:t>me</w:t>
                </w:r>
                <w:r>
                  <w:rPr>
                    <w:rFonts w:ascii="Arial" w:eastAsia="Arial" w:hAnsi="Arial" w:cs="Arial"/>
                    <w:b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spacing w:val="-1"/>
                    <w:sz w:val="36"/>
                    <w:szCs w:val="36"/>
                  </w:rPr>
                  <w:t>erms</w:t>
                </w:r>
              </w:p>
              <w:p w14:paraId="7E16BC59" w14:textId="77777777" w:rsidR="0097200F" w:rsidRDefault="00A73E58">
                <w:pPr>
                  <w:spacing w:before="3"/>
                  <w:ind w:left="20" w:right="-54"/>
                  <w:rPr>
                    <w:rFonts w:ascii="Arial" w:eastAsia="Arial" w:hAnsi="Arial" w:cs="Arial"/>
                    <w:sz w:val="36"/>
                    <w:szCs w:val="36"/>
                  </w:rPr>
                </w:pP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el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ra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Uni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d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Con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ct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re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ion</w:t>
                </w:r>
              </w:p>
            </w:txbxContent>
          </v:textbox>
          <w10:wrap anchorx="page" anchory="page"/>
        </v:shape>
      </w:pict>
    </w:r>
    <w:r>
      <w:pict w14:anchorId="0DE009E1">
        <v:shape id="_x0000_s1025" type="#_x0000_t202" style="position:absolute;margin-left:444.1pt;margin-top:42.9pt;width:53.1pt;height:11.95pt;z-index:-1;mso-position-horizontal-relative:page;mso-position-vertical-relative:page" filled="f" stroked="f">
          <v:textbox inset="0,0,0,0">
            <w:txbxContent>
              <w:p w14:paraId="68BD57DB" w14:textId="77777777" w:rsidR="0097200F" w:rsidRDefault="00A73E58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</w:rPr>
                  <w:t>g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6"/>
                  </w:rPr>
                  <w:t xml:space="preserve"> </w:t>
                </w:r>
                <w:r w:rsidR="004B2E80">
                  <w:rPr>
                    <w:rFonts w:ascii="Arial" w:eastAsia="Arial" w:hAnsi="Arial" w:cs="Arial"/>
                  </w:rPr>
                  <w:fldChar w:fldCharType="begin"/>
                </w:r>
                <w:r w:rsidR="004B2E80">
                  <w:rPr>
                    <w:rFonts w:ascii="Arial" w:eastAsia="Arial" w:hAnsi="Arial" w:cs="Arial"/>
                  </w:rPr>
                  <w:instrText xml:space="preserve"> PAGE   \* MERGEFORMAT </w:instrText>
                </w:r>
                <w:r w:rsidR="004B2E80">
                  <w:rPr>
                    <w:rFonts w:ascii="Arial" w:eastAsia="Arial" w:hAnsi="Arial" w:cs="Arial"/>
                  </w:rPr>
                  <w:fldChar w:fldCharType="separate"/>
                </w:r>
                <w:r w:rsidR="004B2E80">
                  <w:rPr>
                    <w:rFonts w:ascii="Arial" w:eastAsia="Arial" w:hAnsi="Arial" w:cs="Arial"/>
                    <w:noProof/>
                  </w:rPr>
                  <w:t>2</w:t>
                </w:r>
                <w:r w:rsidR="004B2E80">
                  <w:rPr>
                    <w:rFonts w:ascii="Arial" w:eastAsia="Arial" w:hAnsi="Arial" w:cs="Arial"/>
                  </w:rP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of </w:t>
                </w:r>
                <w:r w:rsidR="004B2E80">
                  <w:rPr>
                    <w:rFonts w:ascii="Arial" w:eastAsia="Arial" w:hAnsi="Arial" w:cs="Arial"/>
                  </w:rPr>
                  <w:fldChar w:fldCharType="begin"/>
                </w:r>
                <w:r w:rsidR="004B2E80">
                  <w:rPr>
                    <w:rFonts w:ascii="Arial" w:eastAsia="Arial" w:hAnsi="Arial" w:cs="Arial"/>
                  </w:rPr>
                  <w:instrText xml:space="preserve"> NUMPAGES   \* MERGEFORMAT </w:instrText>
                </w:r>
                <w:r w:rsidR="004B2E80">
                  <w:rPr>
                    <w:rFonts w:ascii="Arial" w:eastAsia="Arial" w:hAnsi="Arial" w:cs="Arial"/>
                  </w:rPr>
                  <w:fldChar w:fldCharType="separate"/>
                </w:r>
                <w:r w:rsidR="004B2E80">
                  <w:rPr>
                    <w:rFonts w:ascii="Arial" w:eastAsia="Arial" w:hAnsi="Arial" w:cs="Arial"/>
                    <w:noProof/>
                  </w:rPr>
                  <w:t>7</w:t>
                </w:r>
                <w:r w:rsidR="004B2E80"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4E4"/>
    <w:multiLevelType w:val="multilevel"/>
    <w:tmpl w:val="85D819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837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00F"/>
    <w:rsid w:val="0004773E"/>
    <w:rsid w:val="000859A5"/>
    <w:rsid w:val="000E6F39"/>
    <w:rsid w:val="001615E6"/>
    <w:rsid w:val="00254A1E"/>
    <w:rsid w:val="00417BB0"/>
    <w:rsid w:val="004A5E76"/>
    <w:rsid w:val="004B2E80"/>
    <w:rsid w:val="005456F2"/>
    <w:rsid w:val="005525A1"/>
    <w:rsid w:val="00666D1C"/>
    <w:rsid w:val="0079717B"/>
    <w:rsid w:val="0097200F"/>
    <w:rsid w:val="009860E9"/>
    <w:rsid w:val="00A73E58"/>
    <w:rsid w:val="00B8125C"/>
    <w:rsid w:val="00C86E85"/>
    <w:rsid w:val="00CD2B42"/>
    <w:rsid w:val="00CE6602"/>
    <w:rsid w:val="00DD0777"/>
    <w:rsid w:val="00E4098B"/>
    <w:rsid w:val="00EA196E"/>
    <w:rsid w:val="00E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137418AA"/>
  <w15:docId w15:val="{59CEEC9B-9ED2-4963-BF26-EBCB01D0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73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E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E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E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3E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3E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96E"/>
  </w:style>
  <w:style w:type="paragraph" w:styleId="Footer">
    <w:name w:val="footer"/>
    <w:basedOn w:val="Normal"/>
    <w:link w:val="FooterChar"/>
    <w:uiPriority w:val="99"/>
    <w:unhideWhenUsed/>
    <w:rsid w:val="00EA1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lstra.com.au/customerterms/bus_government.htm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telstra.com.au/customerterms/bus_government.htm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elstra.com.au/customerterms/bus_government.ht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D136AB613874993917C37FCA400C8" ma:contentTypeVersion="11" ma:contentTypeDescription="Create a new document." ma:contentTypeScope="" ma:versionID="46bb979117723684d916a3f4ec620895">
  <xsd:schema xmlns:xsd="http://www.w3.org/2001/XMLSchema" xmlns:xs="http://www.w3.org/2001/XMLSchema" xmlns:p="http://schemas.microsoft.com/office/2006/metadata/properties" xmlns:ns3="ef600f04-645b-4bbe-9415-5292a7bdb774" xmlns:ns4="3aa220f8-6142-4b49-8a03-aa00bd351d90" targetNamespace="http://schemas.microsoft.com/office/2006/metadata/properties" ma:root="true" ma:fieldsID="503a606a230fb417ca29a9c9be2cc21f" ns3:_="" ns4:_="">
    <xsd:import namespace="ef600f04-645b-4bbe-9415-5292a7bdb774"/>
    <xsd:import namespace="3aa220f8-6142-4b49-8a03-aa00bd351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0f04-645b-4bbe-9415-5292a7b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220f8-6142-4b49-8a03-aa00bd351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9596E-0EF9-42A7-AEA8-8EFD0E223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00f04-645b-4bbe-9415-5292a7bdb774"/>
    <ds:schemaRef ds:uri="3aa220f8-6142-4b49-8a03-aa00bd351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1403D-BE4F-4228-9689-C96E132C7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7E4D1-F1AC-4099-ADF3-70B962F9546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Links>
    <vt:vector size="18" baseType="variant">
      <vt:variant>
        <vt:i4>327786</vt:i4>
      </vt:variant>
      <vt:variant>
        <vt:i4>6</vt:i4>
      </vt:variant>
      <vt:variant>
        <vt:i4>0</vt:i4>
      </vt:variant>
      <vt:variant>
        <vt:i4>5</vt:i4>
      </vt:variant>
      <vt:variant>
        <vt:lpwstr>http://www.telstra.com.au/customerterms/bus_government.htm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http://www.telstra.com.au/customerterms/bus_government.htm</vt:lpwstr>
      </vt:variant>
      <vt:variant>
        <vt:lpwstr/>
      </vt:variant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http://www.telstra.com.au/customerterms/bus_government.htm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John</dc:creator>
  <cp:keywords/>
  <cp:lastModifiedBy>Corona, Adrian</cp:lastModifiedBy>
  <cp:revision>2</cp:revision>
  <cp:lastPrinted>2019-10-01T00:10:00Z</cp:lastPrinted>
  <dcterms:created xsi:type="dcterms:W3CDTF">2025-03-18T10:49:00Z</dcterms:created>
  <dcterms:modified xsi:type="dcterms:W3CDTF">2025-03-18T10:49:00Z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0x0101000C3D136AB613874993917C37FCA400C8</vt:lpwstr>
  </property>
  <property fmtid="{D5CDD505-2E9C-101B-9397-08002B2CF9AE}" pid="3" name="SecurityClassification">
    <vt:lpwstr/>
  </property>
  <property fmtid="{D5CDD505-2E9C-101B-9397-08002B2CF9AE}" pid="4" name="Hidden">
    <vt:lpwstr/>
  </property>
  <property fmtid="{D5CDD505-2E9C-101B-9397-08002B2CF9AE}" pid="5" name="LRDmeCustLRComments">
    <vt:lpwstr/>
  </property>
  <property fmtid="{D5CDD505-2E9C-101B-9397-08002B2CF9AE}" pid="6" name="LRDmeType">
    <vt:lpwstr/>
  </property>
  <property fmtid="{D5CDD505-2E9C-101B-9397-08002B2CF9AE}" pid="7" name="tlsActiveDirectory">
    <vt:lpwstr/>
  </property>
  <property fmtid="{D5CDD505-2E9C-101B-9397-08002B2CF9AE}" pid="8" name="RelatedContent">
    <vt:lpwstr/>
  </property>
  <property fmtid="{D5CDD505-2E9C-101B-9397-08002B2CF9AE}" pid="9" name="LRDmeCustLRGroup_Responsible">
    <vt:lpwstr/>
  </property>
  <property fmtid="{D5CDD505-2E9C-101B-9397-08002B2CF9AE}" pid="10" name="LRDmeCustLRMatterNo">
    <vt:lpwstr/>
  </property>
  <property fmtid="{D5CDD505-2E9C-101B-9397-08002B2CF9AE}" pid="11" name="AuditLogLocation">
    <vt:lpwstr>, </vt:lpwstr>
  </property>
  <property fmtid="{D5CDD505-2E9C-101B-9397-08002B2CF9AE}" pid="12" name="TelstraID">
    <vt:lpwstr/>
  </property>
  <property fmtid="{D5CDD505-2E9C-101B-9397-08002B2CF9AE}" pid="13" name="LRDmeCustLRMatterName">
    <vt:lpwstr/>
  </property>
  <property fmtid="{D5CDD505-2E9C-101B-9397-08002B2CF9AE}" pid="14" name="LREDMSRegisterLookup">
    <vt:lpwstr/>
  </property>
  <property fmtid="{D5CDD505-2E9C-101B-9397-08002B2CF9AE}" pid="15" name="VersionLabel">
    <vt:lpwstr>Draft</vt:lpwstr>
  </property>
  <property fmtid="{D5CDD505-2E9C-101B-9397-08002B2CF9AE}" pid="16" name="HubID">
    <vt:lpwstr>003</vt:lpwstr>
  </property>
  <property fmtid="{D5CDD505-2E9C-101B-9397-08002B2CF9AE}" pid="17" name="TelstraPersistentLink">
    <vt:lpwstr/>
  </property>
  <property fmtid="{D5CDD505-2E9C-101B-9397-08002B2CF9AE}" pid="18" name="MSIP_Label_f4ab56b7-6ec4-4073-8d92-ac7cc2e7a5df_Enabled">
    <vt:lpwstr>true</vt:lpwstr>
  </property>
  <property fmtid="{D5CDD505-2E9C-101B-9397-08002B2CF9AE}" pid="19" name="MSIP_Label_f4ab56b7-6ec4-4073-8d92-ac7cc2e7a5df_SetDate">
    <vt:lpwstr>2025-03-18T10:49:42Z</vt:lpwstr>
  </property>
  <property fmtid="{D5CDD505-2E9C-101B-9397-08002B2CF9AE}" pid="20" name="MSIP_Label_f4ab56b7-6ec4-4073-8d92-ac7cc2e7a5df_Method">
    <vt:lpwstr>Standard</vt:lpwstr>
  </property>
  <property fmtid="{D5CDD505-2E9C-101B-9397-08002B2CF9AE}" pid="21" name="MSIP_Label_f4ab56b7-6ec4-4073-8d92-ac7cc2e7a5df_Name">
    <vt:lpwstr>mipsl_General</vt:lpwstr>
  </property>
  <property fmtid="{D5CDD505-2E9C-101B-9397-08002B2CF9AE}" pid="22" name="MSIP_Label_f4ab56b7-6ec4-4073-8d92-ac7cc2e7a5df_SiteId">
    <vt:lpwstr>49dfc6a3-5fb7-49f4-adea-c54e725bb854</vt:lpwstr>
  </property>
  <property fmtid="{D5CDD505-2E9C-101B-9397-08002B2CF9AE}" pid="23" name="MSIP_Label_f4ab56b7-6ec4-4073-8d92-ac7cc2e7a5df_ActionId">
    <vt:lpwstr>fcc7c997-a619-454e-91c8-b218a4e2aa12</vt:lpwstr>
  </property>
  <property fmtid="{D5CDD505-2E9C-101B-9397-08002B2CF9AE}" pid="24" name="MSIP_Label_f4ab56b7-6ec4-4073-8d92-ac7cc2e7a5df_ContentBits">
    <vt:lpwstr>0</vt:lpwstr>
  </property>
</Properties>
</file>